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42" w:rsidRDefault="005A1642"/>
    <w:p w:rsidR="005A1642" w:rsidRDefault="005A1642"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87952A" wp14:editId="0F727A8D">
            <wp:extent cx="6925618" cy="9385540"/>
            <wp:effectExtent l="0" t="0" r="8890" b="6350"/>
            <wp:docPr id="2" name="Рисунок 2" descr="C:\Users\1\Pictures\ControlCenter4\Scan\CCI17052017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17052017_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011" cy="938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1642" w:rsidRDefault="005A1642"/>
    <w:p w:rsidR="0083552E" w:rsidRPr="0083552E" w:rsidRDefault="0083552E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Style w:val="15"/>
        <w:tblW w:w="11165" w:type="dxa"/>
        <w:tblLook w:val="01E0" w:firstRow="1" w:lastRow="1" w:firstColumn="1" w:lastColumn="1" w:noHBand="0" w:noVBand="0"/>
      </w:tblPr>
      <w:tblGrid>
        <w:gridCol w:w="11165"/>
      </w:tblGrid>
      <w:tr w:rsidR="008625A5" w:rsidRPr="0083552E" w:rsidTr="005A1642">
        <w:tc>
          <w:tcPr>
            <w:tcW w:w="11165" w:type="dxa"/>
          </w:tcPr>
          <w:p w:rsidR="008625A5" w:rsidRPr="0083552E" w:rsidRDefault="008625A5" w:rsidP="0083552E">
            <w:pPr>
              <w:ind w:left="720" w:hanging="360"/>
              <w:rPr>
                <w:b/>
              </w:rPr>
            </w:pPr>
            <w:r w:rsidRPr="0083552E">
              <w:rPr>
                <w:b/>
              </w:rPr>
              <w:t>Паспорт программы</w:t>
            </w:r>
          </w:p>
        </w:tc>
      </w:tr>
      <w:tr w:rsidR="008625A5" w:rsidRPr="0083552E" w:rsidTr="005A1642">
        <w:tc>
          <w:tcPr>
            <w:tcW w:w="11165" w:type="dxa"/>
          </w:tcPr>
          <w:p w:rsidR="008625A5" w:rsidRPr="0083552E" w:rsidRDefault="008625A5" w:rsidP="0083552E">
            <w:pPr>
              <w:ind w:left="720" w:hanging="360"/>
              <w:rPr>
                <w:b/>
              </w:rPr>
            </w:pPr>
            <w:r w:rsidRPr="0083552E">
              <w:rPr>
                <w:b/>
              </w:rPr>
              <w:t xml:space="preserve">Раздел </w:t>
            </w:r>
            <w:r w:rsidRPr="0083552E">
              <w:rPr>
                <w:b/>
                <w:lang w:val="en-US"/>
              </w:rPr>
              <w:t>I</w:t>
            </w:r>
            <w:r w:rsidRPr="0083552E">
              <w:rPr>
                <w:b/>
              </w:rPr>
              <w:t xml:space="preserve">. </w:t>
            </w:r>
          </w:p>
          <w:p w:rsidR="008625A5" w:rsidRPr="0083552E" w:rsidRDefault="008625A5" w:rsidP="00616C45">
            <w:pPr>
              <w:numPr>
                <w:ilvl w:val="0"/>
                <w:numId w:val="8"/>
              </w:numPr>
            </w:pPr>
            <w:r w:rsidRPr="0083552E">
              <w:t>Информационная справка о школе</w:t>
            </w:r>
          </w:p>
          <w:p w:rsidR="008625A5" w:rsidRPr="0083552E" w:rsidRDefault="008625A5" w:rsidP="0083552E">
            <w:pPr>
              <w:ind w:left="720" w:hanging="360"/>
            </w:pPr>
            <w:r w:rsidRPr="0083552E">
              <w:t>1.1.  Общая характеристика организации</w:t>
            </w:r>
          </w:p>
          <w:p w:rsidR="008625A5" w:rsidRPr="0083552E" w:rsidRDefault="008625A5" w:rsidP="0083552E">
            <w:pPr>
              <w:ind w:left="720" w:hanging="360"/>
            </w:pPr>
            <w:r w:rsidRPr="0083552E">
              <w:t>1.2.  Особенности образовательного процесса</w:t>
            </w:r>
          </w:p>
          <w:p w:rsidR="008625A5" w:rsidRPr="0083552E" w:rsidRDefault="008625A5" w:rsidP="0083552E">
            <w:pPr>
              <w:ind w:left="720" w:hanging="360"/>
            </w:pPr>
            <w:r w:rsidRPr="0083552E">
              <w:t>1.3.  Организационно- педагогическое обеспечение.</w:t>
            </w:r>
          </w:p>
          <w:p w:rsidR="008625A5" w:rsidRPr="0083552E" w:rsidRDefault="008625A5" w:rsidP="0083552E">
            <w:pPr>
              <w:ind w:left="720" w:hanging="360"/>
            </w:pPr>
            <w:r w:rsidRPr="0083552E">
              <w:rPr>
                <w:bCs/>
              </w:rPr>
              <w:t>1.4.   Материально-техническое обеспечение и оснащенность</w:t>
            </w:r>
          </w:p>
          <w:p w:rsidR="008625A5" w:rsidRPr="0083552E" w:rsidRDefault="008625A5" w:rsidP="0083552E">
            <w:pPr>
              <w:ind w:left="720" w:hanging="360"/>
            </w:pPr>
            <w:r w:rsidRPr="0083552E">
              <w:t>1.5.   Характеристика педагогического коллектива</w:t>
            </w:r>
          </w:p>
          <w:p w:rsidR="008625A5" w:rsidRPr="0083552E" w:rsidRDefault="008625A5" w:rsidP="0083552E">
            <w:pPr>
              <w:ind w:left="720" w:hanging="360"/>
            </w:pPr>
            <w:r w:rsidRPr="0083552E">
              <w:t>1.6.  Взаимодействие школы с социальными партнерами</w:t>
            </w:r>
          </w:p>
        </w:tc>
      </w:tr>
      <w:tr w:rsidR="008625A5" w:rsidRPr="0083552E" w:rsidTr="005A1642">
        <w:tc>
          <w:tcPr>
            <w:tcW w:w="11165" w:type="dxa"/>
          </w:tcPr>
          <w:p w:rsidR="008625A5" w:rsidRPr="0083552E" w:rsidRDefault="008625A5" w:rsidP="0083552E">
            <w:pPr>
              <w:ind w:left="720" w:hanging="360"/>
              <w:rPr>
                <w:b/>
              </w:rPr>
            </w:pPr>
            <w:r w:rsidRPr="0083552E">
              <w:rPr>
                <w:b/>
              </w:rPr>
              <w:t xml:space="preserve">Раздел </w:t>
            </w:r>
            <w:r w:rsidRPr="0083552E">
              <w:rPr>
                <w:b/>
                <w:lang w:val="en-US"/>
              </w:rPr>
              <w:t>II</w:t>
            </w:r>
          </w:p>
          <w:p w:rsidR="008625A5" w:rsidRPr="0083552E" w:rsidRDefault="008625A5" w:rsidP="0083552E">
            <w:pPr>
              <w:ind w:left="720" w:hanging="360"/>
            </w:pPr>
            <w:r w:rsidRPr="0083552E">
              <w:t>2.  Основные статистические данные по итогам учебного года</w:t>
            </w:r>
          </w:p>
          <w:p w:rsidR="008625A5" w:rsidRPr="0083552E" w:rsidRDefault="008625A5" w:rsidP="00616C45">
            <w:pPr>
              <w:numPr>
                <w:ilvl w:val="1"/>
                <w:numId w:val="9"/>
              </w:numPr>
            </w:pPr>
            <w:r w:rsidRPr="0083552E">
              <w:t xml:space="preserve"> Структура образовательной организации</w:t>
            </w:r>
          </w:p>
          <w:p w:rsidR="008625A5" w:rsidRPr="0083552E" w:rsidRDefault="008625A5" w:rsidP="00616C45">
            <w:pPr>
              <w:numPr>
                <w:ilvl w:val="1"/>
                <w:numId w:val="9"/>
              </w:numPr>
            </w:pPr>
            <w:r w:rsidRPr="0083552E">
              <w:t xml:space="preserve"> Программы обучения</w:t>
            </w:r>
          </w:p>
          <w:p w:rsidR="008625A5" w:rsidRPr="0083552E" w:rsidRDefault="008625A5" w:rsidP="00616C45">
            <w:pPr>
              <w:numPr>
                <w:ilvl w:val="1"/>
                <w:numId w:val="9"/>
              </w:numPr>
            </w:pPr>
            <w:r w:rsidRPr="0083552E">
              <w:t xml:space="preserve">  Основные статистические данные по итогам учебного года</w:t>
            </w:r>
          </w:p>
          <w:p w:rsidR="008625A5" w:rsidRPr="0083552E" w:rsidRDefault="008625A5" w:rsidP="00616C45">
            <w:pPr>
              <w:numPr>
                <w:ilvl w:val="1"/>
                <w:numId w:val="9"/>
              </w:numPr>
            </w:pPr>
            <w:r w:rsidRPr="0083552E">
              <w:t xml:space="preserve"> Формы обучения</w:t>
            </w:r>
          </w:p>
          <w:p w:rsidR="008625A5" w:rsidRPr="0083552E" w:rsidRDefault="008625A5" w:rsidP="00616C45">
            <w:pPr>
              <w:numPr>
                <w:ilvl w:val="1"/>
                <w:numId w:val="9"/>
              </w:numPr>
            </w:pPr>
            <w:r w:rsidRPr="0083552E">
              <w:t xml:space="preserve"> Профили обучения</w:t>
            </w:r>
          </w:p>
          <w:p w:rsidR="008625A5" w:rsidRPr="0083552E" w:rsidRDefault="008625A5" w:rsidP="00616C45">
            <w:pPr>
              <w:numPr>
                <w:ilvl w:val="1"/>
                <w:numId w:val="9"/>
              </w:numPr>
            </w:pPr>
            <w:r w:rsidRPr="0083552E">
              <w:t xml:space="preserve"> Информационно-коммуникационные технологии в образовательном процессе</w:t>
            </w:r>
          </w:p>
          <w:p w:rsidR="008625A5" w:rsidRPr="0083552E" w:rsidRDefault="008625A5" w:rsidP="00616C45">
            <w:pPr>
              <w:numPr>
                <w:ilvl w:val="1"/>
                <w:numId w:val="9"/>
              </w:numPr>
            </w:pPr>
            <w:r w:rsidRPr="0083552E">
              <w:t xml:space="preserve"> Деятельность начальной школы за 2014 – 2015 учебный год</w:t>
            </w:r>
          </w:p>
          <w:p w:rsidR="008625A5" w:rsidRPr="0083552E" w:rsidRDefault="008625A5" w:rsidP="00616C45">
            <w:pPr>
              <w:numPr>
                <w:ilvl w:val="1"/>
                <w:numId w:val="9"/>
              </w:numPr>
            </w:pPr>
            <w:r w:rsidRPr="0083552E">
              <w:t xml:space="preserve"> Анализ работы 2 и 3  уровня образования </w:t>
            </w:r>
          </w:p>
          <w:p w:rsidR="008625A5" w:rsidRPr="0083552E" w:rsidRDefault="008625A5" w:rsidP="00616C45">
            <w:pPr>
              <w:numPr>
                <w:ilvl w:val="1"/>
                <w:numId w:val="9"/>
              </w:numPr>
            </w:pPr>
            <w:r w:rsidRPr="0083552E">
              <w:t xml:space="preserve"> Результаты государственной итоговой аттестации выпускников 9-х классов</w:t>
            </w:r>
          </w:p>
          <w:p w:rsidR="008625A5" w:rsidRPr="0083552E" w:rsidRDefault="008625A5" w:rsidP="0083552E">
            <w:pPr>
              <w:ind w:left="720" w:hanging="360"/>
            </w:pPr>
            <w:r w:rsidRPr="0083552E">
              <w:t xml:space="preserve">2.10. Результаты государственной аттестации выпускников 11-го класса </w:t>
            </w:r>
          </w:p>
        </w:tc>
      </w:tr>
      <w:tr w:rsidR="008625A5" w:rsidRPr="0083552E" w:rsidTr="005A1642">
        <w:tc>
          <w:tcPr>
            <w:tcW w:w="11165" w:type="dxa"/>
          </w:tcPr>
          <w:p w:rsidR="008625A5" w:rsidRPr="0083552E" w:rsidRDefault="008625A5" w:rsidP="0083552E">
            <w:pPr>
              <w:ind w:left="720" w:hanging="360"/>
              <w:rPr>
                <w:b/>
              </w:rPr>
            </w:pPr>
            <w:r w:rsidRPr="0083552E">
              <w:rPr>
                <w:b/>
              </w:rPr>
              <w:t xml:space="preserve">Раздел </w:t>
            </w:r>
            <w:r w:rsidRPr="0083552E">
              <w:rPr>
                <w:b/>
                <w:lang w:val="en-US"/>
              </w:rPr>
              <w:t>III</w:t>
            </w:r>
          </w:p>
          <w:p w:rsidR="008625A5" w:rsidRPr="0083552E" w:rsidRDefault="008625A5" w:rsidP="00616C45">
            <w:pPr>
              <w:numPr>
                <w:ilvl w:val="0"/>
                <w:numId w:val="9"/>
              </w:numPr>
              <w:ind w:left="720"/>
            </w:pPr>
            <w:r w:rsidRPr="0083552E">
              <w:t>Концептуальные основания программы развития школы</w:t>
            </w:r>
          </w:p>
          <w:p w:rsidR="008625A5" w:rsidRPr="0083552E" w:rsidRDefault="008625A5" w:rsidP="0083552E">
            <w:pPr>
              <w:ind w:left="720" w:hanging="360"/>
            </w:pPr>
            <w:r w:rsidRPr="0083552E">
              <w:t xml:space="preserve">3.1. Концептуальные основания программы </w:t>
            </w:r>
          </w:p>
          <w:p w:rsidR="008625A5" w:rsidRPr="0083552E" w:rsidRDefault="008625A5" w:rsidP="0083552E">
            <w:pPr>
              <w:ind w:left="720" w:hanging="360"/>
              <w:jc w:val="both"/>
            </w:pPr>
            <w:r w:rsidRPr="0083552E">
              <w:t>3.2. Цель реализуемой программы.</w:t>
            </w:r>
          </w:p>
          <w:p w:rsidR="008625A5" w:rsidRPr="0083552E" w:rsidRDefault="008625A5" w:rsidP="0083552E">
            <w:pPr>
              <w:ind w:left="720" w:hanging="360"/>
              <w:jc w:val="both"/>
            </w:pPr>
            <w:r w:rsidRPr="0083552E">
              <w:t>3.3. Задачи.</w:t>
            </w:r>
          </w:p>
          <w:p w:rsidR="008625A5" w:rsidRPr="0083552E" w:rsidRDefault="008625A5" w:rsidP="0083552E">
            <w:pPr>
              <w:ind w:left="720" w:hanging="360"/>
            </w:pPr>
            <w:r w:rsidRPr="0083552E">
              <w:t>3.4. Модель выпускника (ожидаемый результат).</w:t>
            </w:r>
          </w:p>
        </w:tc>
      </w:tr>
      <w:tr w:rsidR="008625A5" w:rsidRPr="0083552E" w:rsidTr="005A1642">
        <w:tc>
          <w:tcPr>
            <w:tcW w:w="11165" w:type="dxa"/>
          </w:tcPr>
          <w:p w:rsidR="008625A5" w:rsidRPr="0083552E" w:rsidRDefault="008625A5" w:rsidP="0083552E">
            <w:pPr>
              <w:ind w:left="720" w:hanging="360"/>
              <w:rPr>
                <w:b/>
              </w:rPr>
            </w:pPr>
            <w:r w:rsidRPr="0083552E">
              <w:rPr>
                <w:b/>
              </w:rPr>
              <w:t xml:space="preserve">Раздел </w:t>
            </w:r>
            <w:r w:rsidRPr="0083552E">
              <w:rPr>
                <w:b/>
                <w:lang w:val="en-US"/>
              </w:rPr>
              <w:t>IV</w:t>
            </w:r>
          </w:p>
          <w:p w:rsidR="008625A5" w:rsidRPr="0083552E" w:rsidRDefault="008625A5" w:rsidP="00616C45">
            <w:pPr>
              <w:numPr>
                <w:ilvl w:val="0"/>
                <w:numId w:val="9"/>
              </w:numPr>
              <w:ind w:left="720"/>
            </w:pPr>
            <w:r w:rsidRPr="0083552E">
              <w:t>Приоритетные направления реализации программы развития школы</w:t>
            </w:r>
          </w:p>
          <w:p w:rsidR="008625A5" w:rsidRPr="0083552E" w:rsidRDefault="008625A5" w:rsidP="00616C45">
            <w:pPr>
              <w:numPr>
                <w:ilvl w:val="1"/>
                <w:numId w:val="9"/>
              </w:numPr>
            </w:pPr>
            <w:r w:rsidRPr="0083552E">
              <w:t>Повышение качества образовательных услуг</w:t>
            </w:r>
          </w:p>
          <w:p w:rsidR="008625A5" w:rsidRPr="0083552E" w:rsidRDefault="008625A5" w:rsidP="00616C45">
            <w:pPr>
              <w:numPr>
                <w:ilvl w:val="1"/>
                <w:numId w:val="9"/>
              </w:numPr>
            </w:pPr>
            <w:r w:rsidRPr="0083552E">
              <w:t xml:space="preserve"> Профильное и предпрофильное образование на 2, 3 уровнях обучения</w:t>
            </w:r>
          </w:p>
          <w:p w:rsidR="008625A5" w:rsidRPr="0083552E" w:rsidRDefault="008625A5" w:rsidP="00616C45">
            <w:pPr>
              <w:numPr>
                <w:ilvl w:val="2"/>
                <w:numId w:val="9"/>
              </w:numPr>
              <w:ind w:left="720"/>
              <w:jc w:val="both"/>
            </w:pPr>
            <w:r w:rsidRPr="0083552E">
              <w:t>Организация профильного обучения</w:t>
            </w:r>
          </w:p>
          <w:p w:rsidR="008625A5" w:rsidRPr="0083552E" w:rsidRDefault="008625A5" w:rsidP="00616C45">
            <w:pPr>
              <w:numPr>
                <w:ilvl w:val="1"/>
                <w:numId w:val="9"/>
              </w:numPr>
            </w:pPr>
            <w:r w:rsidRPr="0083552E">
              <w:t>Социализация учащихся</w:t>
            </w:r>
          </w:p>
          <w:p w:rsidR="008625A5" w:rsidRPr="0083552E" w:rsidRDefault="008625A5" w:rsidP="00616C45">
            <w:pPr>
              <w:numPr>
                <w:ilvl w:val="1"/>
                <w:numId w:val="9"/>
              </w:numPr>
            </w:pPr>
            <w:r w:rsidRPr="0083552E">
              <w:t xml:space="preserve"> Здоровьесбережение</w:t>
            </w:r>
          </w:p>
          <w:p w:rsidR="008625A5" w:rsidRPr="0083552E" w:rsidRDefault="008625A5" w:rsidP="0083552E">
            <w:pPr>
              <w:ind w:left="720" w:hanging="360"/>
            </w:pPr>
            <w:r w:rsidRPr="0083552E">
              <w:t xml:space="preserve">4.5. Работа с детьми с ОВЗ в общеобразовательных классах  </w:t>
            </w:r>
          </w:p>
        </w:tc>
      </w:tr>
      <w:tr w:rsidR="008625A5" w:rsidRPr="0083552E" w:rsidTr="005A1642">
        <w:tc>
          <w:tcPr>
            <w:tcW w:w="11165" w:type="dxa"/>
          </w:tcPr>
          <w:p w:rsidR="008625A5" w:rsidRPr="0083552E" w:rsidRDefault="008625A5" w:rsidP="0083552E">
            <w:pPr>
              <w:ind w:left="720" w:hanging="360"/>
              <w:rPr>
                <w:b/>
              </w:rPr>
            </w:pPr>
            <w:r w:rsidRPr="0083552E">
              <w:rPr>
                <w:b/>
              </w:rPr>
              <w:t xml:space="preserve">Раздел </w:t>
            </w:r>
            <w:r w:rsidRPr="0083552E">
              <w:rPr>
                <w:b/>
                <w:lang w:val="en-US"/>
              </w:rPr>
              <w:t>V</w:t>
            </w:r>
          </w:p>
          <w:p w:rsidR="008625A5" w:rsidRPr="0083552E" w:rsidRDefault="008625A5" w:rsidP="00581A1A">
            <w:pPr>
              <w:ind w:left="720" w:hanging="360"/>
            </w:pPr>
            <w:r w:rsidRPr="0083552E">
              <w:t xml:space="preserve">5. </w:t>
            </w:r>
            <w:r>
              <w:t xml:space="preserve">План </w:t>
            </w:r>
            <w:r w:rsidRPr="0083552E">
              <w:t>реализации программы развития</w:t>
            </w:r>
            <w:r w:rsidRPr="0083552E">
              <w:rPr>
                <w:b/>
              </w:rPr>
              <w:t xml:space="preserve">  </w:t>
            </w:r>
          </w:p>
        </w:tc>
      </w:tr>
      <w:tr w:rsidR="008625A5" w:rsidRPr="0083552E" w:rsidTr="005A1642">
        <w:tc>
          <w:tcPr>
            <w:tcW w:w="11165" w:type="dxa"/>
          </w:tcPr>
          <w:p w:rsidR="008625A5" w:rsidRPr="0083552E" w:rsidRDefault="008625A5" w:rsidP="0083552E">
            <w:pPr>
              <w:ind w:left="720" w:hanging="360"/>
              <w:rPr>
                <w:b/>
              </w:rPr>
            </w:pPr>
            <w:r w:rsidRPr="0083552E">
              <w:rPr>
                <w:b/>
              </w:rPr>
              <w:t xml:space="preserve">Раздел </w:t>
            </w:r>
            <w:r w:rsidRPr="0083552E">
              <w:rPr>
                <w:b/>
                <w:lang w:val="en-US"/>
              </w:rPr>
              <w:t>VI</w:t>
            </w:r>
          </w:p>
          <w:p w:rsidR="008625A5" w:rsidRPr="0083552E" w:rsidRDefault="008625A5" w:rsidP="00581A1A">
            <w:pPr>
              <w:ind w:left="720"/>
            </w:pPr>
            <w:r>
              <w:t>Ожидаемые результаты</w:t>
            </w:r>
          </w:p>
        </w:tc>
      </w:tr>
    </w:tbl>
    <w:p w:rsidR="0083552E" w:rsidRPr="0083552E" w:rsidRDefault="0083552E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52E" w:rsidRPr="00616C45" w:rsidRDefault="0083552E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35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616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p w:rsidR="0083552E" w:rsidRPr="00616C45" w:rsidRDefault="0083552E" w:rsidP="0083552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8"/>
        <w:gridCol w:w="6791"/>
      </w:tblGrid>
      <w:tr w:rsidR="0083552E" w:rsidRPr="0083552E" w:rsidTr="0083552E">
        <w:tc>
          <w:tcPr>
            <w:tcW w:w="0" w:type="auto"/>
          </w:tcPr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791" w:type="dxa"/>
          </w:tcPr>
          <w:p w:rsidR="0083552E" w:rsidRPr="0083552E" w:rsidRDefault="0083552E" w:rsidP="0083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МБОУ «СОШ № 1»  городского округа «город Дербент» на 2015 – 2020 гг. «Модернизация школьной образовательной системы с целью обеспечения введения Федеральных Государственных образовательных стандартов нового поколения»</w:t>
            </w:r>
          </w:p>
        </w:tc>
      </w:tr>
      <w:tr w:rsidR="0083552E" w:rsidRPr="0083552E" w:rsidTr="0083552E">
        <w:trPr>
          <w:trHeight w:val="1650"/>
        </w:trPr>
        <w:tc>
          <w:tcPr>
            <w:tcW w:w="0" w:type="auto"/>
          </w:tcPr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принятия решения </w:t>
            </w:r>
          </w:p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разработке программы, </w:t>
            </w:r>
          </w:p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её утверждения </w:t>
            </w:r>
          </w:p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(наименование и номер </w:t>
            </w:r>
          </w:p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соответствующего нормативного акта) </w:t>
            </w:r>
          </w:p>
        </w:tc>
        <w:tc>
          <w:tcPr>
            <w:tcW w:w="6791" w:type="dxa"/>
          </w:tcPr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Принята  </w:t>
            </w:r>
          </w:p>
          <w:p w:rsidR="0083552E" w:rsidRPr="0083552E" w:rsidRDefault="00D46932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3552E"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.02.2015 г. </w:t>
            </w:r>
          </w:p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педагогического совета № ____ </w:t>
            </w:r>
          </w:p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Утверждена </w:t>
            </w:r>
          </w:p>
          <w:p w:rsidR="0083552E" w:rsidRPr="0083552E" w:rsidRDefault="0083552E" w:rsidP="0083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МБОУ «СОШ № 1»</w:t>
            </w:r>
          </w:p>
          <w:p w:rsidR="0083552E" w:rsidRPr="0083552E" w:rsidRDefault="0083552E" w:rsidP="0083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____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«____»___________.2015 г. </w:t>
            </w:r>
          </w:p>
        </w:tc>
      </w:tr>
      <w:tr w:rsidR="0083552E" w:rsidRPr="0083552E" w:rsidTr="0083552E">
        <w:tc>
          <w:tcPr>
            <w:tcW w:w="0" w:type="auto"/>
          </w:tcPr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программы </w:t>
            </w:r>
          </w:p>
        </w:tc>
        <w:tc>
          <w:tcPr>
            <w:tcW w:w="6791" w:type="dxa"/>
          </w:tcPr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</w:tc>
      </w:tr>
      <w:tr w:rsidR="0083552E" w:rsidRPr="0083552E" w:rsidTr="0083552E">
        <w:tc>
          <w:tcPr>
            <w:tcW w:w="0" w:type="auto"/>
          </w:tcPr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791" w:type="dxa"/>
          </w:tcPr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1» городского округа «город Дербент»</w:t>
            </w:r>
          </w:p>
        </w:tc>
      </w:tr>
      <w:tr w:rsidR="0083552E" w:rsidRPr="0083552E" w:rsidTr="0083552E">
        <w:tc>
          <w:tcPr>
            <w:tcW w:w="0" w:type="auto"/>
          </w:tcPr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инициаторе идеи и основном ответственном разработчике программы.</w:t>
            </w:r>
          </w:p>
        </w:tc>
        <w:tc>
          <w:tcPr>
            <w:tcW w:w="6791" w:type="dxa"/>
          </w:tcPr>
          <w:p w:rsidR="0083552E" w:rsidRPr="0083552E" w:rsidRDefault="0083552E" w:rsidP="0083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Муниципальное бюджетное образовательное учреждение «Средняя общеобразовательная школа №1» городского округа «город Дербент»</w:t>
            </w:r>
          </w:p>
          <w:p w:rsidR="0083552E" w:rsidRPr="0083552E" w:rsidRDefault="0083552E" w:rsidP="00835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руководителя: Исмаилова Н.Р..</w:t>
            </w:r>
          </w:p>
          <w:p w:rsidR="0083552E" w:rsidRPr="0083552E" w:rsidRDefault="0083552E" w:rsidP="00835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ул. Таги-Заде,2</w:t>
            </w:r>
          </w:p>
          <w:p w:rsidR="0083552E" w:rsidRPr="0083552E" w:rsidRDefault="0083552E" w:rsidP="0083552E">
            <w:pPr>
              <w:spacing w:after="0"/>
              <w:jc w:val="both"/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почта: </w:t>
            </w:r>
            <w:hyperlink r:id="rId10" w:history="1"/>
          </w:p>
          <w:p w:rsidR="0083552E" w:rsidRPr="0083552E" w:rsidRDefault="0083552E" w:rsidP="00835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телефоны: </w:t>
            </w:r>
          </w:p>
        </w:tc>
      </w:tr>
      <w:tr w:rsidR="0083552E" w:rsidRPr="0083552E" w:rsidTr="0083552E">
        <w:tc>
          <w:tcPr>
            <w:tcW w:w="0" w:type="auto"/>
          </w:tcPr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6791" w:type="dxa"/>
          </w:tcPr>
          <w:p w:rsidR="0083552E" w:rsidRPr="0083552E" w:rsidRDefault="0083552E" w:rsidP="0083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 педагогический коллектив МБОУ СОШ № 1</w:t>
            </w:r>
          </w:p>
        </w:tc>
      </w:tr>
      <w:tr w:rsidR="0083552E" w:rsidRPr="0083552E" w:rsidTr="0083552E">
        <w:tc>
          <w:tcPr>
            <w:tcW w:w="0" w:type="auto"/>
          </w:tcPr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791" w:type="dxa"/>
          </w:tcPr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Педагоги, учащиеся и родители МБОУ «СОШ № 1» </w:t>
            </w:r>
          </w:p>
        </w:tc>
      </w:tr>
      <w:tr w:rsidR="0083552E" w:rsidRPr="0083552E" w:rsidTr="0083552E">
        <w:tc>
          <w:tcPr>
            <w:tcW w:w="0" w:type="auto"/>
          </w:tcPr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791" w:type="dxa"/>
          </w:tcPr>
          <w:p w:rsidR="0083552E" w:rsidRPr="0083552E" w:rsidRDefault="0083552E" w:rsidP="0083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единых образовательных линий в процессе приведения существующей школьной образовательной системы в соответствие требованиям ФГОС </w:t>
            </w:r>
          </w:p>
        </w:tc>
      </w:tr>
      <w:tr w:rsidR="0083552E" w:rsidRPr="0083552E" w:rsidTr="0083552E">
        <w:tc>
          <w:tcPr>
            <w:tcW w:w="0" w:type="auto"/>
          </w:tcPr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791" w:type="dxa"/>
          </w:tcPr>
          <w:p w:rsidR="0083552E" w:rsidRPr="0083552E" w:rsidRDefault="0083552E" w:rsidP="0083552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Задачи образования: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ключевые компетентности учащихся в решении информационных, коммуникативных и  учебных образовательных задач; 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осуществить индивидуализацию образовательного процесса на основе широкого использования средств ИКТ, через формирование средств и способов самостоятельного развития и продвижения ученика в образовательном процессе; 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поддержку учебных (урочных и внеурочных), внешкольных и внеучебных образовательных достижений школьников, их проектов и социальной практики; 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8"/>
                <w:tab w:val="left" w:pos="81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учащихся как субъектов отношений с людьми, с миром и с собой, предполагающее успешность и самореализацию учащихся в образовательных видах деятельности;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сохранить и укрепить физическое и психическое здоровье, безопасность учащихся, обеспечить их эмоциональное благополучие;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учащимся овладеть грамотностью в различных ее проявлениях (учебном, языковом, математическом, естественнонаучном, гражданском, технологическом).</w:t>
            </w:r>
          </w:p>
          <w:p w:rsidR="0083552E" w:rsidRPr="0083552E" w:rsidRDefault="0083552E" w:rsidP="0083552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3552E" w:rsidRPr="0083552E" w:rsidRDefault="0083552E" w:rsidP="0083552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Задачи кадрового обеспечения: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нормативов и регламентов,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ФГОС;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укомплектованность кадрами, соответствующими профилю преподаваемой дисциплины и необходимой квалификации, способными к инновационной профессиональной деятельности, обладающими необходимым уровнем методологической культуры и сформированной готовностью к непрерывному образованию;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компетентностей профессиональной, информационной, коммуникативной, общекультурной, социально-трудовой, компетентности в сфере личностного самоопределения;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взаимодействия с учреждениями дополнительного образования, обеспечивающими возможность восполнения недостающих кадровых ресурсов;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обучение работников по всему комплексу вопросов, связанных с введением ФГОС, постоянное, научное и методическое сопровождение;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инновационного опыта других образовательных учреждений, экспериментальных площадок г.Дербента по внедрению ФГОС;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мониторинговых исследований результатов педагогов, образовательного процесса и эффективности инноваций.</w:t>
            </w:r>
          </w:p>
          <w:p w:rsidR="0083552E" w:rsidRPr="0083552E" w:rsidRDefault="0083552E" w:rsidP="0083552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52E" w:rsidRPr="0083552E" w:rsidRDefault="0083552E" w:rsidP="0083552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Задачи педагогического обеспечения: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образовательных программ по различным предметам на основе федеральных программ, новых государственных образовательных стандартов;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технологий, развивающих инновационное, самостоятельное, критическое мышление;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воспитательной программы по духовно-нравственному воспитанию; 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 сохранению и укреплению духовного и физического здоровья;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коррекционной работы;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локальных актов по вопросам организации и осуществления образовательного процесса, в свете модернизации образования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«Оценка личных достижений обучающихся», способствующего формированию личностных результатов</w:t>
            </w:r>
          </w:p>
          <w:p w:rsidR="0083552E" w:rsidRPr="0083552E" w:rsidRDefault="0083552E" w:rsidP="0083552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52E" w:rsidRPr="0083552E" w:rsidRDefault="0083552E" w:rsidP="0083552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Задачи психологического обеспечения: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апробация и внедрение методик, направленных на коррекцию усвоения знаний учащимися;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и внедрение наиболее эффективных психодиагностических комплексов для выявления одаренных детей;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творческих, индивидуальных программ развития одаренного ребенка.</w:t>
            </w:r>
          </w:p>
          <w:p w:rsidR="0083552E" w:rsidRPr="0083552E" w:rsidRDefault="0083552E" w:rsidP="0083552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52E" w:rsidRPr="0083552E" w:rsidRDefault="0083552E" w:rsidP="0083552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Задачи материально-технического обеспечения</w:t>
            </w:r>
            <w:r w:rsidRPr="008355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плано-финансовой поддержки и материального обеспечения программы развития;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необходимой материально-технической базы, обеспечивающей высокое качество образования (среднего общего) и дополнительного.</w:t>
            </w:r>
          </w:p>
          <w:p w:rsidR="0083552E" w:rsidRPr="0083552E" w:rsidRDefault="0083552E" w:rsidP="0083552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Задачи управления: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концепции эффективного управления всеми образовательными структурами и персоналом, включенным в реализацию программы развития;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курсов подготовки и переподготовки, учебных семинаров, научно-практических конференций;</w:t>
            </w:r>
          </w:p>
          <w:p w:rsidR="0083552E" w:rsidRPr="0083552E" w:rsidRDefault="0083552E" w:rsidP="00616C45">
            <w:pPr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организации ученического самоуправления, активизация участия в городском ишкольном детском движении   </w:t>
            </w:r>
          </w:p>
        </w:tc>
      </w:tr>
      <w:tr w:rsidR="0083552E" w:rsidRPr="0083552E" w:rsidTr="0083552E">
        <w:tc>
          <w:tcPr>
            <w:tcW w:w="0" w:type="auto"/>
          </w:tcPr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791" w:type="dxa"/>
          </w:tcPr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2015-2020 годы:</w:t>
            </w:r>
          </w:p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(2015-2016 год) –  констатирующий; </w:t>
            </w:r>
          </w:p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 (2016-2019годы) – формирующий;</w:t>
            </w:r>
          </w:p>
          <w:p w:rsidR="0083552E" w:rsidRPr="0083552E" w:rsidRDefault="0083552E" w:rsidP="00835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(2019-2020 годы) – рефлексивно-обобщающий. </w:t>
            </w:r>
          </w:p>
        </w:tc>
      </w:tr>
      <w:tr w:rsidR="0083552E" w:rsidRPr="0083552E" w:rsidTr="0083552E">
        <w:tc>
          <w:tcPr>
            <w:tcW w:w="0" w:type="auto"/>
          </w:tcPr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Законодательная база для разработки программы развития</w:t>
            </w:r>
          </w:p>
        </w:tc>
        <w:tc>
          <w:tcPr>
            <w:tcW w:w="6791" w:type="dxa"/>
          </w:tcPr>
          <w:p w:rsidR="0083552E" w:rsidRPr="0083552E" w:rsidRDefault="0083552E" w:rsidP="0083552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 и законы РФ; ФЗ № 273 от 21 декабря 2012г «Об образовании в Российской Федерации»; «Конвенция о правах ребенка»; «Типовое положение об общеобразовательном учреждении»; «Концепция модернизации российского образования на период  до 2020 года»; «Национальный проект «Образование»; Федеральный государственный стандарт основного общего образования (Приказ МО и науки РФ № 1897 от 17.12.2010 г.); устав МБОУ «СОШ № 1»</w:t>
            </w:r>
          </w:p>
        </w:tc>
      </w:tr>
      <w:tr w:rsidR="0083552E" w:rsidRPr="0083552E" w:rsidTr="0083552E">
        <w:tc>
          <w:tcPr>
            <w:tcW w:w="0" w:type="auto"/>
          </w:tcPr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 реализации программы</w:t>
            </w:r>
          </w:p>
        </w:tc>
        <w:tc>
          <w:tcPr>
            <w:tcW w:w="6791" w:type="dxa"/>
          </w:tcPr>
          <w:p w:rsidR="0083552E" w:rsidRPr="0083552E" w:rsidRDefault="0083552E" w:rsidP="0083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из бюджета, добровольные пожертвования, спонсорская помощь, средства на целевые проекты. </w:t>
            </w:r>
          </w:p>
        </w:tc>
      </w:tr>
      <w:tr w:rsidR="0083552E" w:rsidRPr="0083552E" w:rsidTr="0083552E">
        <w:tc>
          <w:tcPr>
            <w:tcW w:w="0" w:type="auto"/>
          </w:tcPr>
          <w:p w:rsidR="0083552E" w:rsidRPr="0083552E" w:rsidRDefault="0083552E" w:rsidP="00835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контроль за исполнением программы</w:t>
            </w:r>
          </w:p>
        </w:tc>
        <w:tc>
          <w:tcPr>
            <w:tcW w:w="6791" w:type="dxa"/>
          </w:tcPr>
          <w:p w:rsidR="0083552E" w:rsidRPr="0083552E" w:rsidRDefault="0083552E" w:rsidP="00835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</w:t>
            </w:r>
            <w:r w:rsidRPr="00835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Управляющим советом, Попечительским советом, администрацией школы, советом учащихся.</w:t>
            </w:r>
          </w:p>
          <w:p w:rsidR="0083552E" w:rsidRPr="0083552E" w:rsidRDefault="0083552E" w:rsidP="0083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</w:tbl>
    <w:p w:rsidR="00B42805" w:rsidRDefault="0083552E" w:rsidP="00A86A0F">
      <w:pPr>
        <w:spacing w:after="0"/>
        <w:ind w:hanging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</w:p>
    <w:p w:rsidR="00B42805" w:rsidRDefault="00B42805" w:rsidP="00A86A0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A0F" w:rsidRDefault="00A86A0F" w:rsidP="00A86A0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52E" w:rsidRPr="00616C45" w:rsidRDefault="0083552E" w:rsidP="0083552E">
      <w:p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="00616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616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616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 1</w:t>
      </w:r>
    </w:p>
    <w:p w:rsidR="0083552E" w:rsidRPr="00616C45" w:rsidRDefault="00616C45" w:rsidP="00616C4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83552E" w:rsidRPr="00616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СПРАВКА О ШКОЛЕ</w:t>
      </w:r>
    </w:p>
    <w:p w:rsidR="0083552E" w:rsidRPr="0083552E" w:rsidRDefault="0083552E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552E" w:rsidRPr="0083552E" w:rsidRDefault="0083552E" w:rsidP="0083552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1.1. Общая характеристика организации</w:t>
      </w:r>
    </w:p>
    <w:p w:rsidR="0083552E" w:rsidRPr="0083552E" w:rsidRDefault="0083552E" w:rsidP="0083552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статусу, установленному при государственной аккредитации (свидетельство  о государственной аккредитации №_</w:t>
      </w:r>
      <w:r w:rsidRPr="0083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0П 017719</w:t>
      </w:r>
      <w:r w:rsidRPr="00BF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4795</w:t>
      </w:r>
    </w:p>
    <w:p w:rsidR="0083552E" w:rsidRPr="0083552E" w:rsidRDefault="0083552E" w:rsidP="008355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является: тип – бюджетное общеобразовательное учреждение; вид – средняя общеобразовательная школа.</w:t>
      </w:r>
    </w:p>
    <w:p w:rsidR="0083552E" w:rsidRPr="0083552E" w:rsidRDefault="0083552E" w:rsidP="0083552E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 школа осуществляет в соответствии с Лицензией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05Л01 №0000511, </w:t>
      </w:r>
      <w:r w:rsidRPr="00BF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5580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оказывать образовательные услуги по реализации образовательных программ по видам образования, по уровням образования, по профилям, специальностям, направлениям подготовки (для профессионального образования), по подвидам дополнительного образования, указанным в положении к настоящей лицензии.</w:t>
      </w:r>
    </w:p>
    <w:p w:rsidR="0083552E" w:rsidRPr="0083552E" w:rsidRDefault="0083552E" w:rsidP="0083552E">
      <w:pPr>
        <w:spacing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школы расположено недалеко от железной дороги и воинской части.. По социальному составу, культурному уровню и образовательным потребностям     население его очень разнообразно. Относительная удалённость от производственных, научных,   культурных, политических  центров города создаёт своеобразный микросоциум и делает   актуальным не только обучающие, но и воспитывающие действия педагогического коллектива.</w:t>
      </w:r>
    </w:p>
    <w:p w:rsidR="0083552E" w:rsidRPr="0083552E" w:rsidRDefault="0083552E" w:rsidP="0083552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Школой осуществляется в соответствии: </w:t>
      </w: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i/>
          <w:lang w:eastAsia="ru-RU"/>
        </w:rPr>
        <w:t xml:space="preserve">       </w:t>
      </w:r>
      <w:r w:rsidRPr="0083552E">
        <w:rPr>
          <w:rFonts w:ascii="Times New Roman" w:eastAsia="Times New Roman" w:hAnsi="Times New Roman" w:cs="Times New Roman"/>
          <w:lang w:eastAsia="ru-RU"/>
        </w:rPr>
        <w:t xml:space="preserve">-  ФЗ от 21 декабря </w:t>
      </w:r>
      <w:smartTag w:uri="urn:schemas-microsoft-com:office:smarttags" w:element="metricconverter">
        <w:smartTagPr>
          <w:attr w:name="ProductID" w:val="2012 г"/>
        </w:smartTagPr>
        <w:r w:rsidRPr="0083552E">
          <w:rPr>
            <w:rFonts w:ascii="Times New Roman" w:eastAsia="Times New Roman" w:hAnsi="Times New Roman" w:cs="Times New Roman"/>
            <w:lang w:eastAsia="ru-RU"/>
          </w:rPr>
          <w:t>2012 г</w:t>
        </w:r>
      </w:smartTag>
      <w:r w:rsidRPr="0083552E">
        <w:rPr>
          <w:rFonts w:ascii="Times New Roman" w:eastAsia="Times New Roman" w:hAnsi="Times New Roman" w:cs="Times New Roman"/>
          <w:lang w:eastAsia="ru-RU"/>
        </w:rPr>
        <w:t>. N 273 «Об образовании в Российской Федерации»</w:t>
      </w: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3552E">
        <w:rPr>
          <w:rFonts w:ascii="Times New Roman" w:eastAsia="Times New Roman" w:hAnsi="Times New Roman" w:cs="Times New Roman"/>
          <w:lang w:eastAsia="ru-RU"/>
        </w:rPr>
        <w:t>- приказ министерства образования и науки РФ от 17.12.2010г. № 1897 «Об утверждении федерального государственного стандарта основного общего образования (зарегистрирован Минюстом 01.02.2011 г. № 19644)</w:t>
      </w: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3552E">
        <w:rPr>
          <w:rFonts w:ascii="Times New Roman" w:eastAsia="Times New Roman" w:hAnsi="Times New Roman" w:cs="Times New Roman"/>
          <w:lang w:eastAsia="ru-RU"/>
        </w:rPr>
        <w:t>- приказ министерства образования и науки РФ от 28.12.2010 № 2106 «Об утверждении федеральных требований к ОУ в части охраны здоровья обучающихся, воспитанников»</w:t>
      </w: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3552E">
        <w:rPr>
          <w:rFonts w:ascii="Times New Roman" w:eastAsia="Times New Roman" w:hAnsi="Times New Roman" w:cs="Times New Roman"/>
          <w:lang w:eastAsia="ru-RU"/>
        </w:rPr>
        <w:t>- приказ министерства образования и науки РФ от 04.10.2010 № 986 «Об утверждении федеральных требований к ОУ в части минимальной оснащенности учебного процесса и оборудования учебных помещений»</w:t>
      </w: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3552E">
        <w:rPr>
          <w:rFonts w:ascii="Times New Roman" w:eastAsia="Times New Roman" w:hAnsi="Times New Roman" w:cs="Times New Roman"/>
          <w:lang w:eastAsia="ru-RU"/>
        </w:rPr>
        <w:t>- Письмо Министерства образования и науки РФ от 24.11.2011г. №МД-1552/03 «Об оснащении образовательных учреждений учебным и учебно-лабораторным оборудованием»</w:t>
      </w:r>
    </w:p>
    <w:p w:rsidR="0083552E" w:rsidRPr="0083552E" w:rsidRDefault="0083552E" w:rsidP="008355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lang w:val="x-none" w:eastAsia="ru-RU"/>
        </w:rPr>
      </w:pPr>
      <w:r w:rsidRPr="0083552E">
        <w:rPr>
          <w:rFonts w:ascii="Times New Roman" w:eastAsia="@Arial Unicode MS" w:hAnsi="Times New Roman" w:cs="Times New Roman"/>
          <w:lang w:val="x-none" w:eastAsia="ru-RU"/>
        </w:rPr>
        <w:t>- «Санитарно-эпидемиологические требования к условиям и организации обучения в ОУ» 2.4.4.2821-10 (утв. Постановлением Главного государственного санитарного врача РФ от 29.11.2010  №189)</w:t>
      </w: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3552E">
        <w:rPr>
          <w:rFonts w:ascii="Times New Roman" w:eastAsia="Times New Roman" w:hAnsi="Times New Roman" w:cs="Times New Roman"/>
          <w:lang w:eastAsia="ru-RU"/>
        </w:rPr>
        <w:t>- Устав МБОУ «Средняя общеобразовательная школа № 1»</w:t>
      </w:r>
    </w:p>
    <w:p w:rsidR="0083552E" w:rsidRPr="0083552E" w:rsidRDefault="0083552E" w:rsidP="0083552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управления Школы являются: общее собрание работников учреждения, Педагогический совет, Методический, Управляющий совет Школы, Общешкольный родительский комитет. Ученическое самоуправление осуществляется на классных уровнях и Совета «Старшеклассник» Порядок создания, состав и полномочия органов самоуправления, а также порядок их деятельности определяются Уставом школы. Единоличным исполнительным органом Школы является директор.</w:t>
      </w:r>
    </w:p>
    <w:p w:rsidR="0083552E" w:rsidRDefault="0083552E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42805" w:rsidRDefault="00B42805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42805" w:rsidRDefault="00B42805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42805" w:rsidRPr="0083552E" w:rsidRDefault="00B42805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3552E" w:rsidRPr="0083552E" w:rsidRDefault="0083552E" w:rsidP="00B428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1.2. Особен</w:t>
      </w:r>
      <w:r w:rsidR="00B428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ности образовательного процесса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ведется по следующим образовательным программам:</w:t>
      </w:r>
    </w:p>
    <w:tbl>
      <w:tblPr>
        <w:tblW w:w="4022" w:type="pct"/>
        <w:jc w:val="center"/>
        <w:tblInd w:w="-1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26"/>
        <w:gridCol w:w="2845"/>
        <w:gridCol w:w="2607"/>
        <w:gridCol w:w="2775"/>
      </w:tblGrid>
      <w:tr w:rsidR="0083552E" w:rsidRPr="0083552E" w:rsidTr="0083552E">
        <w:trPr>
          <w:cantSplit/>
          <w:jc w:val="center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52E" w:rsidRPr="0083552E" w:rsidRDefault="0083552E" w:rsidP="0083552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52E" w:rsidRPr="0083552E" w:rsidRDefault="0083552E" w:rsidP="0083552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52E" w:rsidRPr="0083552E" w:rsidRDefault="0083552E" w:rsidP="0083552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Уровень,</w:t>
            </w:r>
          </w:p>
          <w:p w:rsidR="0083552E" w:rsidRPr="0083552E" w:rsidRDefault="0083552E" w:rsidP="0083552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52E" w:rsidRPr="0083552E" w:rsidRDefault="0083552E" w:rsidP="0083552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/ классы</w:t>
            </w:r>
          </w:p>
        </w:tc>
      </w:tr>
      <w:tr w:rsidR="0083552E" w:rsidRPr="0083552E" w:rsidTr="0083552E">
        <w:trPr>
          <w:cantSplit/>
          <w:jc w:val="center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52E" w:rsidRPr="0083552E" w:rsidRDefault="0083552E" w:rsidP="0083552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52E" w:rsidRPr="0083552E" w:rsidRDefault="0083552E" w:rsidP="0083552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52E" w:rsidRPr="0083552E" w:rsidRDefault="0083552E" w:rsidP="0083552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Общеобразова-тельная (основная)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52E" w:rsidRPr="0083552E" w:rsidRDefault="0083552E" w:rsidP="0083552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года/</w:t>
            </w:r>
          </w:p>
          <w:p w:rsidR="0083552E" w:rsidRPr="0083552E" w:rsidRDefault="0083552E" w:rsidP="0083552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83552E" w:rsidRPr="0083552E" w:rsidTr="0083552E">
        <w:trPr>
          <w:cantSplit/>
          <w:jc w:val="center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52E" w:rsidRPr="0083552E" w:rsidRDefault="0083552E" w:rsidP="0083552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52E" w:rsidRPr="0083552E" w:rsidRDefault="0083552E" w:rsidP="0083552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52E" w:rsidRPr="0083552E" w:rsidRDefault="0083552E" w:rsidP="0083552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Общеобразова-тельная (основная)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52E" w:rsidRPr="0083552E" w:rsidRDefault="0083552E" w:rsidP="0083552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лет/</w:t>
            </w:r>
          </w:p>
          <w:p w:rsidR="0083552E" w:rsidRPr="0083552E" w:rsidRDefault="0083552E" w:rsidP="0083552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</w:tr>
      <w:tr w:rsidR="0083552E" w:rsidRPr="0083552E" w:rsidTr="0083552E">
        <w:trPr>
          <w:cantSplit/>
          <w:jc w:val="center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52E" w:rsidRPr="0083552E" w:rsidRDefault="0083552E" w:rsidP="0083552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52E" w:rsidRPr="0083552E" w:rsidRDefault="0083552E" w:rsidP="0083552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 общее образование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52E" w:rsidRPr="0083552E" w:rsidRDefault="0083552E" w:rsidP="0083552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Общеобразова-тельная (основная)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52E" w:rsidRPr="0083552E" w:rsidRDefault="0083552E" w:rsidP="0083552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года/</w:t>
            </w:r>
          </w:p>
          <w:p w:rsidR="0083552E" w:rsidRPr="0083552E" w:rsidRDefault="0083552E" w:rsidP="0083552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83552E" w:rsidRPr="0083552E" w:rsidTr="0083552E">
        <w:trPr>
          <w:cantSplit/>
          <w:jc w:val="center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52E" w:rsidRPr="0083552E" w:rsidRDefault="0083552E" w:rsidP="0083552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52E" w:rsidRPr="0083552E" w:rsidRDefault="0083552E" w:rsidP="0083552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 детей и взрослых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52E" w:rsidRPr="0083552E" w:rsidRDefault="0083552E" w:rsidP="0083552E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(дополнительный по направлениям)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52E" w:rsidRPr="0083552E" w:rsidRDefault="0083552E" w:rsidP="0083552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года (для начального общего образования</w:t>
            </w:r>
          </w:p>
          <w:p w:rsidR="0083552E" w:rsidRPr="0083552E" w:rsidRDefault="0083552E" w:rsidP="0083552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52E" w:rsidRPr="0083552E" w:rsidRDefault="0083552E" w:rsidP="0083552E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3552E" w:rsidRPr="0083552E" w:rsidRDefault="0083552E" w:rsidP="0083552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Начальная школа реализует образовательную программу школы в рамках учебно-методических комплектов «Школа России». В общеобразовательных классах для детей с ОВЗ  обучение ведется  по адаптивным коррекционным  программам.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2011 года школа работает в режиме предпрофильной и профильной подготовки учащихся на  уровнях 9- 11 классы.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2015-2016 учебном году на старшей ступени школа открыла 2 предпрофильных класса социально-гуманитарного цикла в 11 кл и 1 профильный химико-биологического в 10 кл. Учебный процесс обеспечен педагогическими кадрами, соответствующими профильному уровню.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Разнообразие образовательных технологий и методов, используемых в учебно-воспитательном процессе, - веление времени. Педагоги школы осваивают эффективные современные методы и технологии. Приоритетными являются здоровьесберегающие технологии, информационно-коммуникационные, технологии обучения в сотрудничестве. 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воспитательной деятельности: гражданско–патриотическое, нравственное, познавательное, спортивное, досуговое, работа в социуме, обучение через КТД. 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Внеурочная, внеклассная деятельность осуществляется в виде индивидуальных и групповых занятий, занятий в группах продленного дня, факультативов,  элективных учебных предметов, кружков, секций, клубов, классных часов, классных и общешкольных мероприятий.</w:t>
      </w:r>
    </w:p>
    <w:p w:rsidR="0083552E" w:rsidRPr="0083552E" w:rsidRDefault="0083552E" w:rsidP="0083552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ведется </w:t>
      </w:r>
      <w:r w:rsidRPr="008355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коррекционно-развивающая работа</w:t>
      </w: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нескольких направлениях:</w:t>
      </w: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Психолого-медико-педагогическое сопровождение учащихся классов для детей с ОВЗ (6 человек)</w:t>
      </w: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Адаптация обучающихся 1, 5, 10 классов</w:t>
      </w: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Индивидуальная коррекционно-развивающая работа со слабоуспевающими, часто болеющими учащимися </w:t>
      </w:r>
    </w:p>
    <w:p w:rsidR="0083552E" w:rsidRPr="0083552E" w:rsidRDefault="0083552E" w:rsidP="00B42805">
      <w:pPr>
        <w:spacing w:after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«СОШ № 1» сформирована внутришкольная система оценки качества образования. Ее цель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соответствия функционирования и развития педагогического процесса в  школе требованиям государственного стандарта образования с выходом на причинно-следственные связи, позволяющие формулировать выводы и рекомендации по дальнейшему развитию школы. </w:t>
      </w:r>
      <w:r w:rsidRPr="008355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42805" w:rsidRDefault="00B42805" w:rsidP="0083552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3552E" w:rsidRPr="0083552E" w:rsidRDefault="0083552E" w:rsidP="0083552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1.3. Организационно-педагогическое обеспечение учебного процесса</w:t>
      </w:r>
    </w:p>
    <w:p w:rsidR="0083552E" w:rsidRPr="0083552E" w:rsidRDefault="0083552E" w:rsidP="0083552E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год начинается 1 сентября. Продолжительность учебного года для обучающихся 6-11-х классов– 34 недели. </w:t>
      </w:r>
    </w:p>
    <w:p w:rsidR="0083552E" w:rsidRPr="0083552E" w:rsidRDefault="0083552E" w:rsidP="0083552E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каникул: в течение учебного года – не менее 30 календарных дней; летом – не менее 8 недель.</w:t>
      </w:r>
    </w:p>
    <w:p w:rsidR="0083552E" w:rsidRPr="0083552E" w:rsidRDefault="0083552E" w:rsidP="0083552E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годовой календарный график работы состоит:</w:t>
      </w:r>
    </w:p>
    <w:p w:rsidR="0083552E" w:rsidRPr="0083552E" w:rsidRDefault="0083552E" w:rsidP="0083552E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6-9 классов    – из 4-х учебных четвертей;</w:t>
      </w:r>
    </w:p>
    <w:p w:rsidR="0083552E" w:rsidRPr="0083552E" w:rsidRDefault="0083552E" w:rsidP="0083552E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10-11 классов – из 2-х полугодий.</w:t>
      </w:r>
    </w:p>
    <w:p w:rsidR="0083552E" w:rsidRPr="0083552E" w:rsidRDefault="0083552E" w:rsidP="0083552E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Предусмотрена пятидневная учебная неделя для обучающихся 1-х.классов</w:t>
      </w:r>
    </w:p>
    <w:p w:rsidR="0083552E" w:rsidRPr="0083552E" w:rsidRDefault="0083552E" w:rsidP="0083552E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занятия проводятся в одну смену. Продолжительность урока для  обучающихся 2-11-х классов – 45 минут.</w:t>
      </w:r>
    </w:p>
    <w:p w:rsidR="0083552E" w:rsidRDefault="0083552E" w:rsidP="0083552E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класса на группы осуществляется на уроках иностранного языка, информатики и ИКТ, технологии (в соответствии с Уставом школы). </w:t>
      </w:r>
    </w:p>
    <w:p w:rsidR="00B42805" w:rsidRPr="0083552E" w:rsidRDefault="00B42805" w:rsidP="0083552E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52E" w:rsidRPr="0083552E" w:rsidRDefault="0083552E" w:rsidP="0083552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1.4.  Материально-техническое оснащение образовательного процесса</w:t>
      </w:r>
    </w:p>
    <w:p w:rsidR="0083552E" w:rsidRPr="0083552E" w:rsidRDefault="0083552E" w:rsidP="0083552E">
      <w:pPr>
        <w:tabs>
          <w:tab w:val="num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процесс характеризуется следующими показателями своей обеспеченности: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2160"/>
      </w:tblGrid>
      <w:tr w:rsidR="0083552E" w:rsidRPr="0083552E" w:rsidTr="0083552E">
        <w:trPr>
          <w:jc w:val="center"/>
        </w:trPr>
        <w:tc>
          <w:tcPr>
            <w:tcW w:w="5940" w:type="dxa"/>
          </w:tcPr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83552E" w:rsidRPr="0083552E" w:rsidTr="0083552E">
        <w:trPr>
          <w:trHeight w:val="405"/>
          <w:jc w:val="center"/>
        </w:trPr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Учебные кабинеты начальных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552E" w:rsidRPr="0083552E" w:rsidTr="0083552E">
        <w:trPr>
          <w:jc w:val="center"/>
        </w:trPr>
        <w:tc>
          <w:tcPr>
            <w:tcW w:w="5940" w:type="dxa"/>
          </w:tcPr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и лаборатории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552E" w:rsidRPr="0083552E" w:rsidTr="0083552E">
        <w:trPr>
          <w:jc w:val="center"/>
        </w:trPr>
        <w:tc>
          <w:tcPr>
            <w:tcW w:w="5940" w:type="dxa"/>
          </w:tcPr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кабинет</w:t>
            </w:r>
          </w:p>
        </w:tc>
        <w:tc>
          <w:tcPr>
            <w:tcW w:w="2160" w:type="dxa"/>
          </w:tcPr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52E" w:rsidRPr="0083552E" w:rsidTr="0083552E">
        <w:trPr>
          <w:jc w:val="center"/>
        </w:trPr>
        <w:tc>
          <w:tcPr>
            <w:tcW w:w="5940" w:type="dxa"/>
          </w:tcPr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естествознания</w:t>
            </w:r>
          </w:p>
        </w:tc>
        <w:tc>
          <w:tcPr>
            <w:tcW w:w="2160" w:type="dxa"/>
          </w:tcPr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52E" w:rsidRPr="0083552E" w:rsidTr="0083552E">
        <w:trPr>
          <w:trHeight w:val="353"/>
          <w:jc w:val="center"/>
        </w:trPr>
        <w:tc>
          <w:tcPr>
            <w:tcW w:w="5940" w:type="dxa"/>
          </w:tcPr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 (столярная, слесарная)</w:t>
            </w:r>
          </w:p>
        </w:tc>
        <w:tc>
          <w:tcPr>
            <w:tcW w:w="2160" w:type="dxa"/>
          </w:tcPr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552E" w:rsidRPr="0083552E" w:rsidTr="0083552E">
        <w:trPr>
          <w:trHeight w:val="330"/>
          <w:jc w:val="center"/>
        </w:trPr>
        <w:tc>
          <w:tcPr>
            <w:tcW w:w="5940" w:type="dxa"/>
          </w:tcPr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(игровой/акробатический)</w:t>
            </w:r>
          </w:p>
        </w:tc>
        <w:tc>
          <w:tcPr>
            <w:tcW w:w="2160" w:type="dxa"/>
          </w:tcPr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52E" w:rsidRPr="0083552E" w:rsidTr="0083552E">
        <w:trPr>
          <w:trHeight w:val="285"/>
          <w:jc w:val="center"/>
        </w:trPr>
        <w:tc>
          <w:tcPr>
            <w:tcW w:w="5940" w:type="dxa"/>
          </w:tcPr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2160" w:type="dxa"/>
          </w:tcPr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52E" w:rsidRPr="0083552E" w:rsidTr="0083552E">
        <w:trPr>
          <w:trHeight w:val="285"/>
          <w:jc w:val="center"/>
        </w:trPr>
        <w:tc>
          <w:tcPr>
            <w:tcW w:w="5940" w:type="dxa"/>
          </w:tcPr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 читальным залом</w:t>
            </w:r>
          </w:p>
        </w:tc>
        <w:tc>
          <w:tcPr>
            <w:tcW w:w="2160" w:type="dxa"/>
          </w:tcPr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52E" w:rsidRPr="0083552E" w:rsidTr="0083552E">
        <w:trPr>
          <w:trHeight w:val="285"/>
          <w:jc w:val="center"/>
        </w:trPr>
        <w:tc>
          <w:tcPr>
            <w:tcW w:w="5940" w:type="dxa"/>
          </w:tcPr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160" w:type="dxa"/>
          </w:tcPr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52E" w:rsidRPr="0083552E" w:rsidTr="0083552E">
        <w:trPr>
          <w:trHeight w:val="285"/>
          <w:jc w:val="center"/>
        </w:trPr>
        <w:tc>
          <w:tcPr>
            <w:tcW w:w="5940" w:type="dxa"/>
          </w:tcPr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кабинет </w:t>
            </w:r>
          </w:p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Процедурный кабинет</w:t>
            </w:r>
          </w:p>
        </w:tc>
        <w:tc>
          <w:tcPr>
            <w:tcW w:w="2160" w:type="dxa"/>
          </w:tcPr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52E" w:rsidRPr="0083552E" w:rsidTr="0083552E">
        <w:trPr>
          <w:trHeight w:val="285"/>
          <w:jc w:val="center"/>
        </w:trPr>
        <w:tc>
          <w:tcPr>
            <w:tcW w:w="5940" w:type="dxa"/>
          </w:tcPr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с буфетом</w:t>
            </w:r>
          </w:p>
        </w:tc>
        <w:tc>
          <w:tcPr>
            <w:tcW w:w="2160" w:type="dxa"/>
          </w:tcPr>
          <w:p w:rsidR="0083552E" w:rsidRPr="0083552E" w:rsidRDefault="0083552E" w:rsidP="0083552E">
            <w:pPr>
              <w:tabs>
                <w:tab w:val="left" w:pos="540"/>
              </w:tabs>
              <w:spacing w:after="0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3552E" w:rsidRPr="0083552E" w:rsidRDefault="0083552E" w:rsidP="0083552E">
      <w:pPr>
        <w:tabs>
          <w:tab w:val="num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аудиторий с учётом малых помещений для проведения занятий с учащимися -18, компьютерных классов - 1, производственных мастерских - 2, кабинетов спортивных залов – 1,  актовый зал, столовая, библиотека с читальным залом, тренажерный зал,  музей, кабинет начальной военной подготовки.</w:t>
      </w:r>
    </w:p>
    <w:p w:rsidR="0083552E" w:rsidRPr="0083552E" w:rsidRDefault="0083552E" w:rsidP="0083552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имеет в наличии необходимое оборудование для использования информационно-коммуникационных технологий в образовательном процессе: 3  мультимедийных проекторов, 8ноутбука, 14 нетбуков, 1 сканер, 2 принтеров,  1 телевизора, 1 видеомагнитофон, 1 видеокамера, 4 интерактивные доски. Подключен Интернет. Имеется мультимедийная библиотека на 100 дисков по различным предметам.</w:t>
      </w:r>
    </w:p>
    <w:p w:rsidR="0083552E" w:rsidRPr="0083552E" w:rsidRDefault="0083552E" w:rsidP="0083552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Созданы 1 компьютерный класс, в  одном из которых все компьютеры объединены в локальную сеть. </w:t>
      </w:r>
    </w:p>
    <w:p w:rsidR="0083552E" w:rsidRPr="0083552E" w:rsidRDefault="0083552E" w:rsidP="0083552E">
      <w:pPr>
        <w:tabs>
          <w:tab w:val="left" w:pos="15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Оборудовано компьютерной техникой 2 рабочих мест членов администрации.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3552E" w:rsidRPr="0083552E" w:rsidRDefault="0083552E" w:rsidP="0083552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 на 65% обеспечены учебно-наглядными пособиями и лабораторным оборудованием.</w:t>
      </w:r>
    </w:p>
    <w:p w:rsidR="0083552E" w:rsidRPr="0083552E" w:rsidRDefault="0083552E" w:rsidP="008355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Горячим питанием в школе охвачено 100% школьников  обучающиеся 1-4 классов обеспечены бесплатными завтраками. </w:t>
      </w:r>
    </w:p>
    <w:p w:rsidR="0083552E" w:rsidRPr="0083552E" w:rsidRDefault="0083552E" w:rsidP="0083552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3552E" w:rsidRPr="0083552E" w:rsidRDefault="0083552E" w:rsidP="0083552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1.5.    Характеристика педагогического коллектива</w:t>
      </w:r>
    </w:p>
    <w:p w:rsidR="0083552E" w:rsidRPr="0083552E" w:rsidRDefault="0083552E" w:rsidP="0083552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школы на начало учебного года составлял 37 человека, из них совместителей – 3. 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учителя школы приходится в среднем 19 учащихся.</w:t>
      </w: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Профессиональное образование</w:t>
      </w:r>
    </w:p>
    <w:p w:rsidR="0083552E" w:rsidRPr="0083552E" w:rsidRDefault="0083552E" w:rsidP="0083552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учителей (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58,8%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имеют  высшее педагогическое образование, </w:t>
      </w:r>
    </w:p>
    <w:p w:rsidR="0083552E" w:rsidRPr="0083552E" w:rsidRDefault="0083552E" w:rsidP="0083552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человека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(11,8%) 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имеют высшее не педагогическое образование (1 чел. прошел переподготовку ), </w:t>
      </w:r>
    </w:p>
    <w:p w:rsidR="0083552E" w:rsidRPr="0083552E" w:rsidRDefault="0083552E" w:rsidP="0083552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учителей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(20%)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имеют среднее профессиональное образование, (1 чел прошел переподготовку ), 3 человека получают педагогическое образование </w:t>
      </w:r>
    </w:p>
    <w:p w:rsidR="0083552E" w:rsidRPr="0083552E" w:rsidRDefault="0083552E" w:rsidP="0083552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D217E65" wp14:editId="38FAD44A">
            <wp:extent cx="4572000" cy="2360428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3552E" w:rsidRPr="0083552E" w:rsidRDefault="0083552E" w:rsidP="0083552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Наблюдается стабильность педагогического коллектива. Многие учителя работают в школе не первый год.</w:t>
      </w: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Категорийность</w:t>
      </w: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2014г</w:t>
      </w:r>
    </w:p>
    <w:p w:rsidR="0083552E" w:rsidRPr="0083552E" w:rsidRDefault="0083552E" w:rsidP="0083552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 имеют квалификационные категории, из них: </w:t>
      </w:r>
    </w:p>
    <w:p w:rsidR="0083552E" w:rsidRPr="0083552E" w:rsidRDefault="0083552E" w:rsidP="0083552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 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учителей - с высшей квалификационной категорией;</w:t>
      </w:r>
    </w:p>
    <w:p w:rsidR="0083552E" w:rsidRPr="0083552E" w:rsidRDefault="0083552E" w:rsidP="0083552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учителей - с первой квалификационной категорией.</w:t>
      </w:r>
    </w:p>
    <w:p w:rsidR="0083552E" w:rsidRPr="0083552E" w:rsidRDefault="0083552E" w:rsidP="0083552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333399"/>
          <w:sz w:val="24"/>
          <w:szCs w:val="24"/>
          <w:lang w:eastAsia="ar-SA"/>
        </w:rPr>
      </w:pPr>
      <w:r w:rsidRPr="0083552E">
        <w:rPr>
          <w:rFonts w:ascii="Times New Roman" w:eastAsia="Times New Roman" w:hAnsi="Times New Roman" w:cs="Times New Roman"/>
          <w:b/>
          <w:color w:val="333399"/>
          <w:sz w:val="24"/>
          <w:szCs w:val="24"/>
          <w:lang w:eastAsia="ar-SA"/>
        </w:rPr>
        <w:t>2015г</w:t>
      </w:r>
    </w:p>
    <w:p w:rsidR="0083552E" w:rsidRPr="0083552E" w:rsidRDefault="0083552E" w:rsidP="0083552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педагогов имеют квалификационные категории, из них: </w:t>
      </w:r>
    </w:p>
    <w:p w:rsidR="0083552E" w:rsidRPr="0083552E" w:rsidRDefault="0083552E" w:rsidP="0083552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учителей - с высшей квалификационной категорией;</w:t>
      </w:r>
    </w:p>
    <w:p w:rsidR="0083552E" w:rsidRPr="0083552E" w:rsidRDefault="0083552E" w:rsidP="0083552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учителей - с первой квалификационной категорией.</w:t>
      </w:r>
    </w:p>
    <w:p w:rsidR="0083552E" w:rsidRPr="0083552E" w:rsidRDefault="0083552E" w:rsidP="0083552E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Звания и награды</w:t>
      </w:r>
    </w:p>
    <w:p w:rsidR="0083552E" w:rsidRPr="0083552E" w:rsidRDefault="0083552E" w:rsidP="008355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Звание «Отличник народного просвещения»  – имеют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учителя,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«Почетный работник народного образования РФ»,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награждены Почетной грамотой Министерства образования  РФ, 1 -Заслуженный учитель РД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 Курсовая подготовка</w:t>
      </w: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текущем учебном году </w:t>
      </w:r>
      <w:r w:rsidRPr="008355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курсах повышения квалификации обучилось 10 учителей</w:t>
      </w: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Стаж работы</w:t>
      </w:r>
    </w:p>
    <w:p w:rsidR="0083552E" w:rsidRPr="0083552E" w:rsidRDefault="0083552E" w:rsidP="0083552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 5 лет –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человека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(10%)</w:t>
      </w:r>
    </w:p>
    <w:p w:rsidR="0083552E" w:rsidRPr="0083552E" w:rsidRDefault="0083552E" w:rsidP="0083552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ar-SA"/>
        </w:rPr>
        <w:t>от 5 до 10 лет –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5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человека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(16%)</w:t>
      </w:r>
    </w:p>
    <w:p w:rsidR="0083552E" w:rsidRPr="0083552E" w:rsidRDefault="0083552E" w:rsidP="0083552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10 до 20 лет –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(15%)</w:t>
      </w:r>
    </w:p>
    <w:p w:rsidR="0083552E" w:rsidRPr="0083552E" w:rsidRDefault="0083552E" w:rsidP="0083552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свыше 20 лет –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 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человек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(53%)</w:t>
      </w:r>
    </w:p>
    <w:p w:rsidR="0083552E" w:rsidRPr="0083552E" w:rsidRDefault="0083552E" w:rsidP="0083552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31 педагогов: 26 женщин, 5 мужчины. </w:t>
      </w:r>
    </w:p>
    <w:p w:rsidR="0083552E" w:rsidRPr="0083552E" w:rsidRDefault="0083552E" w:rsidP="0083552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Количество учителей по предметам:</w:t>
      </w:r>
    </w:p>
    <w:p w:rsidR="0083552E" w:rsidRPr="0083552E" w:rsidRDefault="0083552E" w:rsidP="0083552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ar-SA"/>
        </w:rPr>
        <w:t>русский язык и литература – 5; математика – 3; физика – 1; химия – 1; биология – 1; география – 1; английский язык – 3; история – 2; информатика – 1; физическая культура – 2; технология – 2; ОБЖ – 1; музыка (хореография) – 1; начальные классы –5</w:t>
      </w:r>
    </w:p>
    <w:p w:rsidR="0083552E" w:rsidRPr="00B42805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52E" w:rsidRPr="00B42805" w:rsidRDefault="0083552E" w:rsidP="00616C45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42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Взаимодействие школы с социальными партнерами.</w:t>
      </w:r>
    </w:p>
    <w:p w:rsidR="0083552E" w:rsidRPr="00B42805" w:rsidRDefault="0083552E" w:rsidP="0083552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280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активно взаимодействует с социальными партнерами в целях реализации программы воспитания и социализации обучающихся</w:t>
      </w:r>
      <w:r w:rsidRPr="0083552E">
        <w:rPr>
          <w:rFonts w:ascii="Times New Roman" w:eastAsia="Times New Roman" w:hAnsi="Times New Roman" w:cs="Times New Roman"/>
          <w:lang w:eastAsia="ru-RU"/>
        </w:rPr>
        <w:t>.</w: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3552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842E8" wp14:editId="797B689D">
                <wp:simplePos x="0" y="0"/>
                <wp:positionH relativeFrom="column">
                  <wp:posOffset>4129981</wp:posOffset>
                </wp:positionH>
                <wp:positionV relativeFrom="paragraph">
                  <wp:posOffset>105335</wp:posOffset>
                </wp:positionV>
                <wp:extent cx="1586865" cy="659219"/>
                <wp:effectExtent l="0" t="0" r="13335" b="26670"/>
                <wp:wrapNone/>
                <wp:docPr id="77" name="Скругленный 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6592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932" w:rsidRPr="00D17A12" w:rsidRDefault="00D46932" w:rsidP="008355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17A12">
                              <w:rPr>
                                <w:sz w:val="20"/>
                                <w:szCs w:val="20"/>
                              </w:rPr>
                              <w:t>Социальная служба, ЦЗН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7" o:spid="_x0000_s1026" style="position:absolute;left:0;text-align:left;margin-left:325.2pt;margin-top:8.3pt;width:124.95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" fillcolor="#eaf1dd">
                <v:textbox>
                  <w:txbxContent>
                    <w:p w:rsidR="00A86A0F" w:rsidRPr="00D17A12" w:rsidRDefault="00A86A0F" w:rsidP="0083552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17A12">
                        <w:rPr>
                          <w:sz w:val="20"/>
                          <w:szCs w:val="20"/>
                        </w:rPr>
                        <w:t>Социальная служба, ЦЗН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552E" w:rsidRPr="0083552E" w:rsidRDefault="00B42805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3552E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D6F7F" wp14:editId="61CB6647">
                <wp:simplePos x="0" y="0"/>
                <wp:positionH relativeFrom="column">
                  <wp:posOffset>2165853</wp:posOffset>
                </wp:positionH>
                <wp:positionV relativeFrom="paragraph">
                  <wp:posOffset>-3594</wp:posOffset>
                </wp:positionV>
                <wp:extent cx="1489710" cy="474452"/>
                <wp:effectExtent l="0" t="0" r="15240" b="20955"/>
                <wp:wrapNone/>
                <wp:docPr id="76" name="Скругленный 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710" cy="47445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932" w:rsidRPr="00A36214" w:rsidRDefault="00D46932" w:rsidP="008355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Воинская часть военный комиссариат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6" o:spid="_x0000_s1027" style="position:absolute;left:0;text-align:left;margin-left:170.55pt;margin-top:-.3pt;width:117.3pt;height:3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" fillcolor="#f2dbdb">
                <v:textbox>
                  <w:txbxContent>
                    <w:p w:rsidR="00A86A0F" w:rsidRPr="00A36214" w:rsidRDefault="00A86A0F" w:rsidP="0083552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Воинская часть военный комиссариат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3552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37B09" wp14:editId="3273FB96">
                <wp:simplePos x="0" y="0"/>
                <wp:positionH relativeFrom="column">
                  <wp:posOffset>-113030</wp:posOffset>
                </wp:positionH>
                <wp:positionV relativeFrom="paragraph">
                  <wp:posOffset>22860</wp:posOffset>
                </wp:positionV>
                <wp:extent cx="1455420" cy="717550"/>
                <wp:effectExtent l="0" t="0" r="11430" b="25400"/>
                <wp:wrapNone/>
                <wp:docPr id="70" name="Скругленный 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717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932" w:rsidRPr="00A36214" w:rsidRDefault="00D46932" w:rsidP="0083552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МБОУ №8  ДДЮТ,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" o:spid="_x0000_s1028" style="position:absolute;left:0;text-align:left;margin-left:-8.9pt;margin-top:1.8pt;width:114.6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" fillcolor="#e5dfec">
                <v:textbox>
                  <w:txbxContent>
                    <w:p w:rsidR="00A86A0F" w:rsidRPr="00A36214" w:rsidRDefault="00A86A0F" w:rsidP="0083552E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МБОУ №8  ДДЮТ,</w:t>
                      </w:r>
                    </w:p>
                  </w:txbxContent>
                </v:textbox>
              </v:roundrect>
            </w:pict>
          </mc:Fallback>
        </mc:AlternateContent>
      </w:r>
      <w:r w:rsidRPr="0083552E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A0A60B" wp14:editId="190EF22E">
                <wp:simplePos x="0" y="0"/>
                <wp:positionH relativeFrom="column">
                  <wp:posOffset>3364865</wp:posOffset>
                </wp:positionH>
                <wp:positionV relativeFrom="paragraph">
                  <wp:posOffset>153035</wp:posOffset>
                </wp:positionV>
                <wp:extent cx="1129030" cy="1567180"/>
                <wp:effectExtent l="5080" t="8890" r="8890" b="508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9030" cy="156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4" o:spid="_x0000_s1026" type="#_x0000_t32" style="position:absolute;margin-left:264.95pt;margin-top:12.05pt;width:88.9pt;height:123.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"/>
            </w:pict>
          </mc:Fallback>
        </mc:AlternateContent>
      </w:r>
    </w:p>
    <w:p w:rsidR="0083552E" w:rsidRPr="0083552E" w:rsidRDefault="00B42805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3552E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F470BA" wp14:editId="4795431F">
                <wp:simplePos x="0" y="0"/>
                <wp:positionH relativeFrom="column">
                  <wp:posOffset>2955925</wp:posOffset>
                </wp:positionH>
                <wp:positionV relativeFrom="paragraph">
                  <wp:posOffset>103505</wp:posOffset>
                </wp:positionV>
                <wp:extent cx="39370" cy="1269365"/>
                <wp:effectExtent l="0" t="0" r="36830" b="26035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1269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232.75pt;margin-top:8.15pt;width:3.1pt;height:9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"/>
            </w:pict>
          </mc:Fallback>
        </mc:AlternateConten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3552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E91C08" wp14:editId="62E52843">
                <wp:simplePos x="0" y="0"/>
                <wp:positionH relativeFrom="column">
                  <wp:posOffset>4747895</wp:posOffset>
                </wp:positionH>
                <wp:positionV relativeFrom="paragraph">
                  <wp:posOffset>66675</wp:posOffset>
                </wp:positionV>
                <wp:extent cx="1273810" cy="1120140"/>
                <wp:effectExtent l="0" t="0" r="21590" b="22860"/>
                <wp:wrapNone/>
                <wp:docPr id="71" name="Скругленный 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73810" cy="11201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932" w:rsidRDefault="00D46932" w:rsidP="008355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Городская газета </w:t>
                            </w:r>
                          </w:p>
                          <w:p w:rsidR="00D46932" w:rsidRPr="00385FE0" w:rsidRDefault="00D46932" w:rsidP="008355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«Выбор»</w:t>
                            </w:r>
                          </w:p>
                          <w:p w:rsidR="00D46932" w:rsidRPr="00A36214" w:rsidRDefault="00D46932" w:rsidP="0083552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1" o:spid="_x0000_s1029" style="position:absolute;left:0;text-align:left;margin-left:373.85pt;margin-top:5.25pt;width:100.3pt;height:88.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" fillcolor="#b2a1c7">
                <v:textbox>
                  <w:txbxContent>
                    <w:p w:rsidR="00A86A0F" w:rsidRDefault="00A86A0F" w:rsidP="0083552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Городская газета </w:t>
                      </w:r>
                    </w:p>
                    <w:p w:rsidR="00A86A0F" w:rsidRPr="00385FE0" w:rsidRDefault="00A86A0F" w:rsidP="0083552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«Выбор»</w:t>
                      </w:r>
                    </w:p>
                    <w:p w:rsidR="00A86A0F" w:rsidRPr="00A36214" w:rsidRDefault="00A86A0F" w:rsidP="0083552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3552E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467C84" wp14:editId="07239632">
                <wp:simplePos x="0" y="0"/>
                <wp:positionH relativeFrom="column">
                  <wp:posOffset>1341120</wp:posOffset>
                </wp:positionH>
                <wp:positionV relativeFrom="paragraph">
                  <wp:posOffset>9525</wp:posOffset>
                </wp:positionV>
                <wp:extent cx="1109345" cy="1184910"/>
                <wp:effectExtent l="10160" t="10160" r="13970" b="508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345" cy="1184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105.6pt;margin-top:.75pt;width:87.35pt;height:9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"/>
            </w:pict>
          </mc:Fallback>
        </mc:AlternateConten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3552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1CAB" wp14:editId="336B7F39">
                <wp:simplePos x="0" y="0"/>
                <wp:positionH relativeFrom="column">
                  <wp:posOffset>-112410</wp:posOffset>
                </wp:positionH>
                <wp:positionV relativeFrom="paragraph">
                  <wp:posOffset>11858</wp:posOffset>
                </wp:positionV>
                <wp:extent cx="1455420" cy="1094711"/>
                <wp:effectExtent l="0" t="0" r="11430" b="10795"/>
                <wp:wrapNone/>
                <wp:docPr id="62" name="Скругленный 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10947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932" w:rsidRPr="00D17A12" w:rsidRDefault="00D46932" w:rsidP="0083552E">
                            <w:pPr>
                              <w:jc w:val="center"/>
                            </w:pPr>
                            <w:r w:rsidRPr="00D17A12">
                              <w:t>Управление образования</w:t>
                            </w:r>
                          </w:p>
                          <w:p w:rsidR="00D46932" w:rsidRPr="00D17A12" w:rsidRDefault="00D46932" w:rsidP="0083552E">
                            <w:pPr>
                              <w:jc w:val="center"/>
                            </w:pPr>
                            <w:r w:rsidRPr="00D17A12">
                              <w:t>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2" o:spid="_x0000_s1030" style="position:absolute;left:0;text-align:left;margin-left:-8.85pt;margin-top:.95pt;width:114.6pt;height:8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" fillcolor="#cfc">
                <v:textbox>
                  <w:txbxContent>
                    <w:p w:rsidR="00A86A0F" w:rsidRPr="00D17A12" w:rsidRDefault="00A86A0F" w:rsidP="0083552E">
                      <w:pPr>
                        <w:jc w:val="center"/>
                      </w:pPr>
                      <w:r w:rsidRPr="00D17A12">
                        <w:t>Управление образования</w:t>
                      </w:r>
                    </w:p>
                    <w:p w:rsidR="00A86A0F" w:rsidRPr="00D17A12" w:rsidRDefault="00A86A0F" w:rsidP="0083552E">
                      <w:pPr>
                        <w:jc w:val="center"/>
                      </w:pPr>
                      <w:r w:rsidRPr="00D17A12">
                        <w:t>Администрации</w:t>
                      </w:r>
                    </w:p>
                  </w:txbxContent>
                </v:textbox>
              </v:roundrect>
            </w:pict>
          </mc:Fallback>
        </mc:AlternateContent>
      </w:r>
      <w:r w:rsidRPr="0083552E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FC82E7" wp14:editId="1B369F8D">
                <wp:simplePos x="0" y="0"/>
                <wp:positionH relativeFrom="column">
                  <wp:posOffset>4012565</wp:posOffset>
                </wp:positionH>
                <wp:positionV relativeFrom="paragraph">
                  <wp:posOffset>75565</wp:posOffset>
                </wp:positionV>
                <wp:extent cx="669290" cy="780415"/>
                <wp:effectExtent l="0" t="0" r="35560" b="19685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9290" cy="780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315.95pt;margin-top:5.95pt;width:52.7pt;height:61.4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"/>
            </w:pict>
          </mc:Fallback>
        </mc:AlternateContent>
      </w:r>
    </w:p>
    <w:p w:rsidR="0083552E" w:rsidRPr="0083552E" w:rsidRDefault="00B42805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3552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3442E" wp14:editId="5F9B98C3">
                <wp:simplePos x="0" y="0"/>
                <wp:positionH relativeFrom="column">
                  <wp:posOffset>2122170</wp:posOffset>
                </wp:positionH>
                <wp:positionV relativeFrom="paragraph">
                  <wp:posOffset>162560</wp:posOffset>
                </wp:positionV>
                <wp:extent cx="1889125" cy="1035685"/>
                <wp:effectExtent l="0" t="0" r="15875" b="12065"/>
                <wp:wrapNone/>
                <wp:docPr id="61" name="Скругленный 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125" cy="1035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932" w:rsidRPr="008113E4" w:rsidRDefault="00D46932" w:rsidP="0083552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13E4">
                              <w:rPr>
                                <w:b/>
                              </w:rPr>
                              <w:t>М</w:t>
                            </w:r>
                            <w:r>
                              <w:rPr>
                                <w:b/>
                              </w:rPr>
                              <w:t xml:space="preserve">БОУ  </w:t>
                            </w:r>
                            <w:r w:rsidRPr="008113E4">
                              <w:rPr>
                                <w:b/>
                              </w:rPr>
                              <w:t>«</w:t>
                            </w:r>
                            <w:r>
                              <w:rPr>
                                <w:b/>
                              </w:rPr>
                              <w:t>Средняя общеобразовательная школа № 1</w:t>
                            </w:r>
                            <w:r w:rsidRPr="008113E4"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1" o:spid="_x0000_s1031" style="position:absolute;left:0;text-align:left;margin-left:167.1pt;margin-top:12.8pt;width:148.75pt;height:8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" fillcolor="red">
                <v:textbox>
                  <w:txbxContent>
                    <w:p w:rsidR="00A86A0F" w:rsidRPr="008113E4" w:rsidRDefault="00A86A0F" w:rsidP="0083552E">
                      <w:pPr>
                        <w:jc w:val="center"/>
                        <w:rPr>
                          <w:b/>
                        </w:rPr>
                      </w:pPr>
                      <w:r w:rsidRPr="008113E4">
                        <w:rPr>
                          <w:b/>
                        </w:rPr>
                        <w:t>М</w:t>
                      </w:r>
                      <w:r>
                        <w:rPr>
                          <w:b/>
                        </w:rPr>
                        <w:t xml:space="preserve">БОУ  </w:t>
                      </w:r>
                      <w:r w:rsidRPr="008113E4">
                        <w:rPr>
                          <w:b/>
                        </w:rPr>
                        <w:t>«</w:t>
                      </w:r>
                      <w:r>
                        <w:rPr>
                          <w:b/>
                        </w:rPr>
                        <w:t>Средняя общеобразовательная школа № 1</w:t>
                      </w:r>
                      <w:r w:rsidRPr="008113E4">
                        <w:rPr>
                          <w:b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3552E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667C02" wp14:editId="5BB01E8F">
                <wp:simplePos x="0" y="0"/>
                <wp:positionH relativeFrom="column">
                  <wp:posOffset>1341120</wp:posOffset>
                </wp:positionH>
                <wp:positionV relativeFrom="paragraph">
                  <wp:posOffset>110490</wp:posOffset>
                </wp:positionV>
                <wp:extent cx="782955" cy="111125"/>
                <wp:effectExtent l="10160" t="13970" r="6985" b="825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105.6pt;margin-top:8.7pt;width:61.65pt;height: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"/>
            </w:pict>
          </mc:Fallback>
        </mc:AlternateConten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3552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65918" wp14:editId="2A14C90F">
                <wp:simplePos x="0" y="0"/>
                <wp:positionH relativeFrom="column">
                  <wp:posOffset>4746669</wp:posOffset>
                </wp:positionH>
                <wp:positionV relativeFrom="paragraph">
                  <wp:posOffset>123958</wp:posOffset>
                </wp:positionV>
                <wp:extent cx="1417955" cy="776177"/>
                <wp:effectExtent l="0" t="0" r="10795" b="24130"/>
                <wp:wrapNone/>
                <wp:docPr id="58" name="Скругленный 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955" cy="7761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932" w:rsidRPr="00F9274E" w:rsidRDefault="00D46932" w:rsidP="0083552E">
                            <w:pPr>
                              <w:jc w:val="center"/>
                            </w:pPr>
                            <w:r>
                              <w:t>Центральная 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8" o:spid="_x0000_s1032" style="position:absolute;left:0;text-align:left;margin-left:373.75pt;margin-top:9.75pt;width:111.65pt;height:6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" fillcolor="#00b0f0">
                <v:textbox>
                  <w:txbxContent>
                    <w:p w:rsidR="00A86A0F" w:rsidRPr="00F9274E" w:rsidRDefault="00A86A0F" w:rsidP="0083552E">
                      <w:pPr>
                        <w:jc w:val="center"/>
                      </w:pPr>
                      <w:r>
                        <w:t>Центральная библиотека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3552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AB14F8" wp14:editId="55501D86">
                <wp:simplePos x="0" y="0"/>
                <wp:positionH relativeFrom="column">
                  <wp:posOffset>4040505</wp:posOffset>
                </wp:positionH>
                <wp:positionV relativeFrom="paragraph">
                  <wp:posOffset>85725</wp:posOffset>
                </wp:positionV>
                <wp:extent cx="713740" cy="95250"/>
                <wp:effectExtent l="13970" t="9525" r="5715" b="952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374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318.15pt;margin-top:6.75pt;width:56.2pt;height:7.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"/>
            </w:pict>
          </mc:Fallback>
        </mc:AlternateConten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3552E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350893" wp14:editId="4996E6D6">
                <wp:simplePos x="0" y="0"/>
                <wp:positionH relativeFrom="column">
                  <wp:posOffset>1600200</wp:posOffset>
                </wp:positionH>
                <wp:positionV relativeFrom="paragraph">
                  <wp:posOffset>156210</wp:posOffset>
                </wp:positionV>
                <wp:extent cx="937260" cy="1421130"/>
                <wp:effectExtent l="12065" t="11430" r="12700" b="571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7260" cy="142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26pt;margin-top:12.3pt;width:73.8pt;height:111.9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"/>
            </w:pict>
          </mc:Fallback>
        </mc:AlternateContent>
      </w:r>
      <w:r w:rsidRPr="0083552E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228E43" wp14:editId="71B8771B">
                <wp:simplePos x="0" y="0"/>
                <wp:positionH relativeFrom="column">
                  <wp:posOffset>3110230</wp:posOffset>
                </wp:positionH>
                <wp:positionV relativeFrom="paragraph">
                  <wp:posOffset>156210</wp:posOffset>
                </wp:positionV>
                <wp:extent cx="24130" cy="1273810"/>
                <wp:effectExtent l="7620" t="11430" r="6350" b="1016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130" cy="127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244.9pt;margin-top:12.3pt;width:1.9pt;height:100.3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"/>
            </w:pict>
          </mc:Fallback>
        </mc:AlternateConten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3552E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5C7C04" wp14:editId="430E72A2">
                <wp:simplePos x="0" y="0"/>
                <wp:positionH relativeFrom="column">
                  <wp:posOffset>3970020</wp:posOffset>
                </wp:positionH>
                <wp:positionV relativeFrom="paragraph">
                  <wp:posOffset>98425</wp:posOffset>
                </wp:positionV>
                <wp:extent cx="713740" cy="704215"/>
                <wp:effectExtent l="0" t="0" r="29210" b="1968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3740" cy="704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312.6pt;margin-top:7.75pt;width:56.2pt;height:55.4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"/>
            </w:pict>
          </mc:Fallback>
        </mc:AlternateContent>
      </w:r>
      <w:r w:rsidRPr="0083552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07EC8" wp14:editId="571C6E89">
                <wp:simplePos x="0" y="0"/>
                <wp:positionH relativeFrom="column">
                  <wp:posOffset>36446</wp:posOffset>
                </wp:positionH>
                <wp:positionV relativeFrom="paragraph">
                  <wp:posOffset>33404</wp:posOffset>
                </wp:positionV>
                <wp:extent cx="1306195" cy="765544"/>
                <wp:effectExtent l="0" t="0" r="27305" b="15875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195" cy="76554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932" w:rsidRPr="00F9274E" w:rsidRDefault="00D46932" w:rsidP="0083552E">
                            <w:r>
                              <w:t>Спортивная школа№1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33" style="position:absolute;left:0;text-align:left;margin-left:2.85pt;margin-top:2.65pt;width:102.85pt;height:6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" fillcolor="#fcf">
                <v:textbox>
                  <w:txbxContent>
                    <w:p w:rsidR="00A86A0F" w:rsidRPr="00F9274E" w:rsidRDefault="00A86A0F" w:rsidP="0083552E">
                      <w:r>
                        <w:t>Спортивная школа№1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3552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68166F" wp14:editId="3D315333">
                <wp:simplePos x="0" y="0"/>
                <wp:positionH relativeFrom="column">
                  <wp:posOffset>7503795</wp:posOffset>
                </wp:positionH>
                <wp:positionV relativeFrom="paragraph">
                  <wp:posOffset>54610</wp:posOffset>
                </wp:positionV>
                <wp:extent cx="1485900" cy="426720"/>
                <wp:effectExtent l="0" t="0" r="19050" b="11430"/>
                <wp:wrapNone/>
                <wp:docPr id="45" name="Скругленный 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932" w:rsidRPr="00713902" w:rsidRDefault="00D46932" w:rsidP="008355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34" style="position:absolute;left:0;text-align:left;margin-left:590.85pt;margin-top:4.3pt;width:117pt;height:3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" fillcolor="#eaf1dd">
                <v:textbox>
                  <w:txbxContent>
                    <w:p w:rsidR="00A86A0F" w:rsidRPr="00713902" w:rsidRDefault="00A86A0F" w:rsidP="0083552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3552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A791C" wp14:editId="7CB4FE89">
                <wp:simplePos x="0" y="0"/>
                <wp:positionH relativeFrom="column">
                  <wp:posOffset>4746669</wp:posOffset>
                </wp:positionH>
                <wp:positionV relativeFrom="paragraph">
                  <wp:posOffset>59807</wp:posOffset>
                </wp:positionV>
                <wp:extent cx="1417955" cy="659219"/>
                <wp:effectExtent l="0" t="0" r="10795" b="26670"/>
                <wp:wrapNone/>
                <wp:docPr id="47" name="Скругленный 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17955" cy="6592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932" w:rsidRPr="00385FE0" w:rsidRDefault="00D46932" w:rsidP="008355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Предприятия города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35" style="position:absolute;left:0;text-align:left;margin-left:373.75pt;margin-top:4.7pt;width:111.65pt;height:51.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" fillcolor="#ffc">
                <v:textbox>
                  <w:txbxContent>
                    <w:p w:rsidR="00A86A0F" w:rsidRPr="00385FE0" w:rsidRDefault="00A86A0F" w:rsidP="0083552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Предприятия города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3552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11024" wp14:editId="2F34EC60">
                <wp:simplePos x="0" y="0"/>
                <wp:positionH relativeFrom="column">
                  <wp:posOffset>567690</wp:posOffset>
                </wp:positionH>
                <wp:positionV relativeFrom="paragraph">
                  <wp:posOffset>43815</wp:posOffset>
                </wp:positionV>
                <wp:extent cx="1600200" cy="594995"/>
                <wp:effectExtent l="0" t="0" r="19050" b="14605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94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CC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932" w:rsidRPr="009C440E" w:rsidRDefault="00D46932" w:rsidP="008355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440E">
                              <w:rPr>
                                <w:sz w:val="20"/>
                                <w:szCs w:val="20"/>
                              </w:rPr>
                              <w:t>Городской Совет ветеранов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36" style="position:absolute;left:0;text-align:left;margin-left:44.7pt;margin-top:3.45pt;width:126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" fillcolor="#0c6">
                <v:textbox>
                  <w:txbxContent>
                    <w:p w:rsidR="00A86A0F" w:rsidRPr="009C440E" w:rsidRDefault="00A86A0F" w:rsidP="0083552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C440E">
                        <w:rPr>
                          <w:sz w:val="20"/>
                          <w:szCs w:val="20"/>
                        </w:rPr>
                        <w:t>Городской Совет ветеранов</w:t>
                      </w:r>
                    </w:p>
                  </w:txbxContent>
                </v:textbox>
              </v:roundrect>
            </w:pict>
          </mc:Fallback>
        </mc:AlternateContent>
      </w:r>
      <w:r w:rsidRPr="0083552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5CFAAA" wp14:editId="360912CA">
                <wp:simplePos x="0" y="0"/>
                <wp:positionH relativeFrom="column">
                  <wp:posOffset>2286000</wp:posOffset>
                </wp:positionH>
                <wp:positionV relativeFrom="paragraph">
                  <wp:posOffset>635</wp:posOffset>
                </wp:positionV>
                <wp:extent cx="1714500" cy="457200"/>
                <wp:effectExtent l="12065" t="13970" r="6985" b="5080"/>
                <wp:wrapNone/>
                <wp:docPr id="43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932" w:rsidRPr="00713902" w:rsidRDefault="00D46932" w:rsidP="008355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Детский сад</w:t>
                            </w:r>
                            <w:r w:rsidRPr="0071390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№8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37" style="position:absolute;left:0;text-align:left;margin-left:180pt;margin-top:.05pt;width:13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" fillcolor="yellow">
                <v:textbox>
                  <w:txbxContent>
                    <w:p w:rsidR="00A86A0F" w:rsidRPr="00713902" w:rsidRDefault="00A86A0F" w:rsidP="0083552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Детский сад</w:t>
                      </w:r>
                      <w:r w:rsidRPr="0071390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№8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552E" w:rsidRPr="0083552E" w:rsidRDefault="0083552E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52E" w:rsidRPr="0083552E" w:rsidRDefault="0083552E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52E" w:rsidRPr="0083552E" w:rsidRDefault="0083552E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52E" w:rsidRPr="0083552E" w:rsidRDefault="0083552E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52E" w:rsidRDefault="0083552E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805" w:rsidRDefault="00B42805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805" w:rsidRDefault="00B42805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805" w:rsidRDefault="00B42805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805" w:rsidRDefault="00B42805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805" w:rsidRDefault="00B42805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805" w:rsidRDefault="00B42805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805" w:rsidRDefault="00B42805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805" w:rsidRPr="0083552E" w:rsidRDefault="00B42805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52E" w:rsidRPr="0083552E" w:rsidRDefault="0083552E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 2.</w:t>
      </w:r>
    </w:p>
    <w:p w:rsidR="0083552E" w:rsidRPr="0083552E" w:rsidRDefault="0083552E" w:rsidP="0083552E">
      <w:pPr>
        <w:pBdr>
          <w:bottom w:val="single" w:sz="6" w:space="6" w:color="E7E6E6"/>
        </w:pBd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2.1. Организационная структура управления</w:t>
      </w:r>
    </w:p>
    <w:p w:rsidR="0083552E" w:rsidRPr="0083552E" w:rsidRDefault="0083552E" w:rsidP="0083552E">
      <w:pPr>
        <w:pBdr>
          <w:bottom w:val="single" w:sz="6" w:space="6" w:color="E7E6E6"/>
        </w:pBd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D66CC6" wp14:editId="5017BE06">
                <wp:simplePos x="0" y="0"/>
                <wp:positionH relativeFrom="column">
                  <wp:posOffset>4572000</wp:posOffset>
                </wp:positionH>
                <wp:positionV relativeFrom="paragraph">
                  <wp:posOffset>33020</wp:posOffset>
                </wp:positionV>
                <wp:extent cx="1371600" cy="685800"/>
                <wp:effectExtent l="21590" t="24765" r="26035" b="2286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932" w:rsidRPr="00CE371F" w:rsidRDefault="00D46932" w:rsidP="0083552E">
                            <w:pPr>
                              <w:jc w:val="center"/>
                              <w:rPr>
                                <w:b/>
                                <w:color w:val="800000"/>
                              </w:rPr>
                            </w:pPr>
                            <w:r w:rsidRPr="00CE371F">
                              <w:rPr>
                                <w:b/>
                                <w:color w:val="800000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0" o:spid="_x0000_s1038" type="#_x0000_t202" style="position:absolute;left:0;text-align:left;margin-left:5in;margin-top:2.6pt;width:108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" strokecolor="navy" strokeweight="3pt">
                <v:textbox>
                  <w:txbxContent>
                    <w:p w:rsidR="00A86A0F" w:rsidRPr="00CE371F" w:rsidRDefault="00A86A0F" w:rsidP="0083552E">
                      <w:pPr>
                        <w:jc w:val="center"/>
                        <w:rPr>
                          <w:b/>
                          <w:color w:val="800000"/>
                        </w:rPr>
                      </w:pPr>
                      <w:r w:rsidRPr="00CE371F">
                        <w:rPr>
                          <w:b/>
                          <w:color w:val="800000"/>
                        </w:rPr>
                        <w:t>Управляющий совет</w:t>
                      </w:r>
                    </w:p>
                  </w:txbxContent>
                </v:textbox>
              </v:shape>
            </w:pict>
          </mc:Fallback>
        </mc:AlternateContent>
      </w: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E1BAB5" wp14:editId="23C47305">
                <wp:simplePos x="0" y="0"/>
                <wp:positionH relativeFrom="column">
                  <wp:posOffset>2628900</wp:posOffset>
                </wp:positionH>
                <wp:positionV relativeFrom="paragraph">
                  <wp:posOffset>33020</wp:posOffset>
                </wp:positionV>
                <wp:extent cx="1371600" cy="685800"/>
                <wp:effectExtent l="21590" t="24765" r="26035" b="2286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932" w:rsidRPr="00CE371F" w:rsidRDefault="00D46932" w:rsidP="0083552E">
                            <w:pPr>
                              <w:jc w:val="center"/>
                              <w:rPr>
                                <w:b/>
                                <w:color w:val="800000"/>
                              </w:rPr>
                            </w:pPr>
                            <w:r w:rsidRPr="00CE371F">
                              <w:rPr>
                                <w:b/>
                                <w:color w:val="800000"/>
                              </w:rPr>
                              <w:t>Директор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9" type="#_x0000_t202" style="position:absolute;left:0;text-align:left;margin-left:207pt;margin-top:2.6pt;width:108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" strokecolor="navy" strokeweight="3pt">
                <v:textbox>
                  <w:txbxContent>
                    <w:p w:rsidR="00A86A0F" w:rsidRPr="00CE371F" w:rsidRDefault="00A86A0F" w:rsidP="0083552E">
                      <w:pPr>
                        <w:jc w:val="center"/>
                        <w:rPr>
                          <w:b/>
                          <w:color w:val="800000"/>
                        </w:rPr>
                      </w:pPr>
                      <w:r w:rsidRPr="00CE371F">
                        <w:rPr>
                          <w:b/>
                          <w:color w:val="800000"/>
                        </w:rPr>
                        <w:t>Директор школы</w:t>
                      </w:r>
                    </w:p>
                  </w:txbxContent>
                </v:textbox>
              </v:shape>
            </w:pict>
          </mc:Fallback>
        </mc:AlternateContent>
      </w: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7D424F" wp14:editId="5A65B314">
                <wp:simplePos x="0" y="0"/>
                <wp:positionH relativeFrom="column">
                  <wp:posOffset>685800</wp:posOffset>
                </wp:positionH>
                <wp:positionV relativeFrom="paragraph">
                  <wp:posOffset>33020</wp:posOffset>
                </wp:positionV>
                <wp:extent cx="1371600" cy="685800"/>
                <wp:effectExtent l="21590" t="24765" r="26035" b="2286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932" w:rsidRPr="00CE371F" w:rsidRDefault="00D46932" w:rsidP="0083552E">
                            <w:pPr>
                              <w:jc w:val="center"/>
                              <w:rPr>
                                <w:b/>
                                <w:color w:val="800000"/>
                              </w:rPr>
                            </w:pPr>
                            <w:r w:rsidRPr="00CE371F">
                              <w:rPr>
                                <w:b/>
                                <w:color w:val="800000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40" type="#_x0000_t202" style="position:absolute;left:0;text-align:left;margin-left:54pt;margin-top:2.6pt;width:108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" strokecolor="navy" strokeweight="3pt">
                <v:textbox>
                  <w:txbxContent>
                    <w:p w:rsidR="00A86A0F" w:rsidRPr="00CE371F" w:rsidRDefault="00A86A0F" w:rsidP="0083552E">
                      <w:pPr>
                        <w:jc w:val="center"/>
                        <w:rPr>
                          <w:b/>
                          <w:color w:val="800000"/>
                        </w:rPr>
                      </w:pPr>
                      <w:r w:rsidRPr="00CE371F">
                        <w:rPr>
                          <w:b/>
                          <w:color w:val="800000"/>
                        </w:rP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1F176A" wp14:editId="4ED1F76D">
                <wp:simplePos x="0" y="0"/>
                <wp:positionH relativeFrom="column">
                  <wp:posOffset>4000500</wp:posOffset>
                </wp:positionH>
                <wp:positionV relativeFrom="paragraph">
                  <wp:posOffset>25400</wp:posOffset>
                </wp:positionV>
                <wp:extent cx="571500" cy="0"/>
                <wp:effectExtent l="12065" t="5715" r="6985" b="1333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pt" to="5in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MrtTgIAAFk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"/>
            </w:pict>
          </mc:Fallback>
        </mc:AlternateContent>
      </w: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0DFA18" wp14:editId="7B406154">
                <wp:simplePos x="0" y="0"/>
                <wp:positionH relativeFrom="column">
                  <wp:posOffset>2057400</wp:posOffset>
                </wp:positionH>
                <wp:positionV relativeFrom="paragraph">
                  <wp:posOffset>25400</wp:posOffset>
                </wp:positionV>
                <wp:extent cx="571500" cy="0"/>
                <wp:effectExtent l="12065" t="5715" r="6985" b="1333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pt" to="20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mjTwIAAFk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"/>
            </w:pict>
          </mc:Fallback>
        </mc:AlternateContent>
      </w: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595813" wp14:editId="2A9491CB">
                <wp:simplePos x="0" y="0"/>
                <wp:positionH relativeFrom="column">
                  <wp:posOffset>4000500</wp:posOffset>
                </wp:positionH>
                <wp:positionV relativeFrom="paragraph">
                  <wp:posOffset>17780</wp:posOffset>
                </wp:positionV>
                <wp:extent cx="1371600" cy="342900"/>
                <wp:effectExtent l="12065" t="5715" r="6985" b="1333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4pt" to="423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"/>
            </w:pict>
          </mc:Fallback>
        </mc:AlternateContent>
      </w: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A9D7C3" wp14:editId="2EC72477">
                <wp:simplePos x="0" y="0"/>
                <wp:positionH relativeFrom="column">
                  <wp:posOffset>3314700</wp:posOffset>
                </wp:positionH>
                <wp:positionV relativeFrom="paragraph">
                  <wp:posOffset>17780</wp:posOffset>
                </wp:positionV>
                <wp:extent cx="0" cy="342900"/>
                <wp:effectExtent l="12065" t="5715" r="6985" b="1333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.4pt" to="261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"/>
            </w:pict>
          </mc:Fallback>
        </mc:AlternateContent>
      </w: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CEADCB" wp14:editId="1BEDFFF1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</wp:posOffset>
                </wp:positionV>
                <wp:extent cx="1257300" cy="342900"/>
                <wp:effectExtent l="12065" t="5715" r="6985" b="1333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4pt" to="207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"/>
            </w:pict>
          </mc:Fallback>
        </mc:AlternateContent>
      </w: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54A57A" wp14:editId="1A5D04DA">
                <wp:simplePos x="0" y="0"/>
                <wp:positionH relativeFrom="column">
                  <wp:posOffset>4572000</wp:posOffset>
                </wp:positionH>
                <wp:positionV relativeFrom="paragraph">
                  <wp:posOffset>10160</wp:posOffset>
                </wp:positionV>
                <wp:extent cx="1371600" cy="685800"/>
                <wp:effectExtent l="21590" t="24765" r="26035" b="2286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932" w:rsidRPr="00CE371F" w:rsidRDefault="00D46932" w:rsidP="0083552E">
                            <w:pPr>
                              <w:jc w:val="center"/>
                              <w:rPr>
                                <w:b/>
                                <w:color w:val="800000"/>
                              </w:rPr>
                            </w:pPr>
                            <w:r w:rsidRPr="00CE371F">
                              <w:rPr>
                                <w:b/>
                                <w:color w:val="800000"/>
                              </w:rPr>
                              <w:t>Заместитель директора по АХЧ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41" type="#_x0000_t202" style="position:absolute;left:0;text-align:left;margin-left:5in;margin-top:.8pt;width:108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" strokecolor="navy" strokeweight="3pt">
                <v:textbox>
                  <w:txbxContent>
                    <w:p w:rsidR="00A86A0F" w:rsidRPr="00CE371F" w:rsidRDefault="00A86A0F" w:rsidP="0083552E">
                      <w:pPr>
                        <w:jc w:val="center"/>
                        <w:rPr>
                          <w:b/>
                          <w:color w:val="800000"/>
                        </w:rPr>
                      </w:pPr>
                      <w:r w:rsidRPr="00CE371F">
                        <w:rPr>
                          <w:b/>
                          <w:color w:val="800000"/>
                        </w:rPr>
                        <w:t>Заместитель директора по АХЧ</w:t>
                      </w:r>
                    </w:p>
                  </w:txbxContent>
                </v:textbox>
              </v:shape>
            </w:pict>
          </mc:Fallback>
        </mc:AlternateContent>
      </w: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8FD644" wp14:editId="121BDBF4">
                <wp:simplePos x="0" y="0"/>
                <wp:positionH relativeFrom="column">
                  <wp:posOffset>2628900</wp:posOffset>
                </wp:positionH>
                <wp:positionV relativeFrom="paragraph">
                  <wp:posOffset>10160</wp:posOffset>
                </wp:positionV>
                <wp:extent cx="1371600" cy="685800"/>
                <wp:effectExtent l="21590" t="24765" r="26035" b="2286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932" w:rsidRPr="00CE371F" w:rsidRDefault="00D46932" w:rsidP="0083552E">
                            <w:pPr>
                              <w:jc w:val="center"/>
                              <w:rPr>
                                <w:b/>
                                <w:color w:val="800000"/>
                              </w:rPr>
                            </w:pPr>
                            <w:r w:rsidRPr="00CE371F">
                              <w:rPr>
                                <w:b/>
                                <w:color w:val="800000"/>
                              </w:rPr>
                              <w:t>Заместитель директора по 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42" type="#_x0000_t202" style="position:absolute;left:0;text-align:left;margin-left:207pt;margin-top:.8pt;width:108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" strokecolor="navy" strokeweight="3pt">
                <v:textbox>
                  <w:txbxContent>
                    <w:p w:rsidR="00A86A0F" w:rsidRPr="00CE371F" w:rsidRDefault="00A86A0F" w:rsidP="0083552E">
                      <w:pPr>
                        <w:jc w:val="center"/>
                        <w:rPr>
                          <w:b/>
                          <w:color w:val="800000"/>
                        </w:rPr>
                      </w:pPr>
                      <w:r w:rsidRPr="00CE371F">
                        <w:rPr>
                          <w:b/>
                          <w:color w:val="800000"/>
                        </w:rPr>
                        <w:t>Заместитель директора по ВР</w:t>
                      </w:r>
                    </w:p>
                  </w:txbxContent>
                </v:textbox>
              </v:shape>
            </w:pict>
          </mc:Fallback>
        </mc:AlternateContent>
      </w: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D1CCD2" wp14:editId="78AB826E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1371600" cy="685800"/>
                <wp:effectExtent l="21590" t="24765" r="26035" b="2286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932" w:rsidRPr="00CE371F" w:rsidRDefault="00D46932" w:rsidP="0083552E">
                            <w:pPr>
                              <w:jc w:val="center"/>
                              <w:rPr>
                                <w:b/>
                                <w:color w:val="800000"/>
                              </w:rPr>
                            </w:pPr>
                            <w:r w:rsidRPr="00CE371F">
                              <w:rPr>
                                <w:b/>
                                <w:color w:val="800000"/>
                              </w:rPr>
                              <w:t>Заместитель директора по УВР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43" type="#_x0000_t202" style="position:absolute;left:0;text-align:left;margin-left:54pt;margin-top:.8pt;width:108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" strokecolor="navy" strokeweight="3pt">
                <v:textbox>
                  <w:txbxContent>
                    <w:p w:rsidR="00A86A0F" w:rsidRPr="00CE371F" w:rsidRDefault="00A86A0F" w:rsidP="0083552E">
                      <w:pPr>
                        <w:jc w:val="center"/>
                        <w:rPr>
                          <w:b/>
                          <w:color w:val="800000"/>
                        </w:rPr>
                      </w:pPr>
                      <w:r w:rsidRPr="00CE371F">
                        <w:rPr>
                          <w:b/>
                          <w:color w:val="800000"/>
                        </w:rPr>
                        <w:t>Заместитель директора по УВР</w:t>
                      </w:r>
                    </w:p>
                  </w:txbxContent>
                </v:textbox>
              </v:shape>
            </w:pict>
          </mc:Fallback>
        </mc:AlternateContent>
      </w: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CBBAA5" wp14:editId="2CC3FFF1">
                <wp:simplePos x="0" y="0"/>
                <wp:positionH relativeFrom="column">
                  <wp:posOffset>1485900</wp:posOffset>
                </wp:positionH>
                <wp:positionV relativeFrom="paragraph">
                  <wp:posOffset>85090</wp:posOffset>
                </wp:positionV>
                <wp:extent cx="3314700" cy="0"/>
                <wp:effectExtent l="12065" t="13970" r="6985" b="508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.7pt" to="37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"/>
            </w:pict>
          </mc:Fallback>
        </mc:AlternateContent>
      </w: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3E9CA2" wp14:editId="5B0BFC1E">
                <wp:simplePos x="0" y="0"/>
                <wp:positionH relativeFrom="column">
                  <wp:posOffset>4800600</wp:posOffset>
                </wp:positionH>
                <wp:positionV relativeFrom="paragraph">
                  <wp:posOffset>85090</wp:posOffset>
                </wp:positionV>
                <wp:extent cx="0" cy="342900"/>
                <wp:effectExtent l="12065" t="13970" r="6985" b="508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.7pt" to="378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"/>
            </w:pict>
          </mc:Fallback>
        </mc:AlternateContent>
      </w: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D4021B" wp14:editId="6161C5A2">
                <wp:simplePos x="0" y="0"/>
                <wp:positionH relativeFrom="column">
                  <wp:posOffset>3657600</wp:posOffset>
                </wp:positionH>
                <wp:positionV relativeFrom="paragraph">
                  <wp:posOffset>85090</wp:posOffset>
                </wp:positionV>
                <wp:extent cx="0" cy="342900"/>
                <wp:effectExtent l="12065" t="13970" r="6985" b="508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.7pt" to="4in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"/>
            </w:pict>
          </mc:Fallback>
        </mc:AlternateContent>
      </w: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E7D38E" wp14:editId="1EABEA85">
                <wp:simplePos x="0" y="0"/>
                <wp:positionH relativeFrom="column">
                  <wp:posOffset>2628900</wp:posOffset>
                </wp:positionH>
                <wp:positionV relativeFrom="paragraph">
                  <wp:posOffset>85090</wp:posOffset>
                </wp:positionV>
                <wp:extent cx="0" cy="342900"/>
                <wp:effectExtent l="12065" t="13970" r="6985" b="508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7pt" to="207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"/>
            </w:pict>
          </mc:Fallback>
        </mc:AlternateContent>
      </w: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50B493" wp14:editId="672C5772">
                <wp:simplePos x="0" y="0"/>
                <wp:positionH relativeFrom="column">
                  <wp:posOffset>1485900</wp:posOffset>
                </wp:positionH>
                <wp:positionV relativeFrom="paragraph">
                  <wp:posOffset>85090</wp:posOffset>
                </wp:positionV>
                <wp:extent cx="0" cy="342900"/>
                <wp:effectExtent l="12065" t="13970" r="6985" b="508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.7pt" to="117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"/>
            </w:pict>
          </mc:Fallback>
        </mc:AlternateContent>
      </w: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4E7980" wp14:editId="2B97F7A5">
                <wp:simplePos x="0" y="0"/>
                <wp:positionH relativeFrom="column">
                  <wp:posOffset>4342130</wp:posOffset>
                </wp:positionH>
                <wp:positionV relativeFrom="paragraph">
                  <wp:posOffset>77470</wp:posOffset>
                </wp:positionV>
                <wp:extent cx="914400" cy="1083945"/>
                <wp:effectExtent l="19050" t="19050" r="19050" b="2095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932" w:rsidRPr="00CE371F" w:rsidRDefault="00D46932" w:rsidP="0083552E">
                            <w:pPr>
                              <w:jc w:val="center"/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CE371F">
                              <w:rPr>
                                <w:color w:val="333399"/>
                                <w:sz w:val="20"/>
                                <w:szCs w:val="20"/>
                              </w:rPr>
                              <w:t>МО учителей начальных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44" type="#_x0000_t202" style="position:absolute;left:0;text-align:left;margin-left:341.9pt;margin-top:6.1pt;width:1in;height:85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" strokecolor="navy" strokeweight="2.25pt">
                <v:textbox>
                  <w:txbxContent>
                    <w:p w:rsidR="00A86A0F" w:rsidRPr="00CE371F" w:rsidRDefault="00A86A0F" w:rsidP="0083552E">
                      <w:pPr>
                        <w:jc w:val="center"/>
                        <w:rPr>
                          <w:color w:val="333399"/>
                          <w:sz w:val="20"/>
                          <w:szCs w:val="20"/>
                        </w:rPr>
                      </w:pPr>
                      <w:r w:rsidRPr="00CE371F">
                        <w:rPr>
                          <w:color w:val="333399"/>
                          <w:sz w:val="20"/>
                          <w:szCs w:val="20"/>
                        </w:rPr>
                        <w:t>МО учителей начальных классов</w:t>
                      </w:r>
                    </w:p>
                  </w:txbxContent>
                </v:textbox>
              </v:shape>
            </w:pict>
          </mc:Fallback>
        </mc:AlternateContent>
      </w: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044E1C" wp14:editId="4035417E">
                <wp:simplePos x="0" y="0"/>
                <wp:positionH relativeFrom="column">
                  <wp:posOffset>3204845</wp:posOffset>
                </wp:positionH>
                <wp:positionV relativeFrom="paragraph">
                  <wp:posOffset>77470</wp:posOffset>
                </wp:positionV>
                <wp:extent cx="1028700" cy="1083945"/>
                <wp:effectExtent l="19050" t="19050" r="19050" b="2095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932" w:rsidRPr="00CE371F" w:rsidRDefault="00D46932" w:rsidP="0083552E">
                            <w:pPr>
                              <w:jc w:val="center"/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CE371F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МО </w:t>
                            </w:r>
                          </w:p>
                          <w:p w:rsidR="00D46932" w:rsidRPr="00CE371F" w:rsidRDefault="00D46932" w:rsidP="0083552E">
                            <w:pPr>
                              <w:jc w:val="center"/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CE371F">
                              <w:rPr>
                                <w:color w:val="333399"/>
                                <w:sz w:val="20"/>
                                <w:szCs w:val="20"/>
                              </w:rPr>
                              <w:t>учителей физкультурно-технологического цикла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45" type="#_x0000_t202" style="position:absolute;left:0;text-align:left;margin-left:252.35pt;margin-top:6.1pt;width:81pt;height:85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" strokecolor="navy" strokeweight="2.25pt">
                <v:textbox>
                  <w:txbxContent>
                    <w:p w:rsidR="00A86A0F" w:rsidRPr="00CE371F" w:rsidRDefault="00A86A0F" w:rsidP="0083552E">
                      <w:pPr>
                        <w:jc w:val="center"/>
                        <w:rPr>
                          <w:color w:val="333399"/>
                          <w:sz w:val="20"/>
                          <w:szCs w:val="20"/>
                        </w:rPr>
                      </w:pPr>
                      <w:r w:rsidRPr="00CE371F">
                        <w:rPr>
                          <w:color w:val="333399"/>
                          <w:sz w:val="20"/>
                          <w:szCs w:val="20"/>
                        </w:rPr>
                        <w:t xml:space="preserve">МО </w:t>
                      </w:r>
                    </w:p>
                    <w:p w:rsidR="00A86A0F" w:rsidRPr="00CE371F" w:rsidRDefault="00A86A0F" w:rsidP="0083552E">
                      <w:pPr>
                        <w:jc w:val="center"/>
                        <w:rPr>
                          <w:color w:val="333399"/>
                          <w:sz w:val="20"/>
                          <w:szCs w:val="20"/>
                        </w:rPr>
                      </w:pPr>
                      <w:r w:rsidRPr="00CE371F">
                        <w:rPr>
                          <w:color w:val="333399"/>
                          <w:sz w:val="20"/>
                          <w:szCs w:val="20"/>
                        </w:rPr>
                        <w:t>учителей физкультурно-технологического цикла</w:t>
                      </w:r>
                    </w:p>
                  </w:txbxContent>
                </v:textbox>
              </v:shape>
            </w:pict>
          </mc:Fallback>
        </mc:AlternateContent>
      </w: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1E56E4" wp14:editId="64F8418B">
                <wp:simplePos x="0" y="0"/>
                <wp:positionH relativeFrom="column">
                  <wp:posOffset>1024890</wp:posOffset>
                </wp:positionH>
                <wp:positionV relativeFrom="paragraph">
                  <wp:posOffset>77470</wp:posOffset>
                </wp:positionV>
                <wp:extent cx="1028700" cy="1083945"/>
                <wp:effectExtent l="19050" t="19050" r="19050" b="2095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932" w:rsidRPr="00CE371F" w:rsidRDefault="00D46932" w:rsidP="0083552E">
                            <w:pPr>
                              <w:jc w:val="center"/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CE371F">
                              <w:rPr>
                                <w:color w:val="333399"/>
                                <w:sz w:val="20"/>
                                <w:szCs w:val="20"/>
                              </w:rPr>
                              <w:t>МО учителей гуманитарного цикла и общественных</w:t>
                            </w:r>
                            <w:r w:rsidRPr="00CE371F">
                              <w:rPr>
                                <w:color w:val="333399"/>
                              </w:rPr>
                              <w:t xml:space="preserve"> </w:t>
                            </w:r>
                            <w:r w:rsidRPr="00CE371F">
                              <w:rPr>
                                <w:color w:val="333399"/>
                                <w:sz w:val="20"/>
                                <w:szCs w:val="20"/>
                              </w:rPr>
                              <w:t>наук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46" type="#_x0000_t202" style="position:absolute;left:0;text-align:left;margin-left:80.7pt;margin-top:6.1pt;width:81pt;height:8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" strokecolor="navy" strokeweight="2.25pt">
                <v:textbox>
                  <w:txbxContent>
                    <w:p w:rsidR="00A86A0F" w:rsidRPr="00CE371F" w:rsidRDefault="00A86A0F" w:rsidP="0083552E">
                      <w:pPr>
                        <w:jc w:val="center"/>
                        <w:rPr>
                          <w:color w:val="333399"/>
                          <w:sz w:val="20"/>
                          <w:szCs w:val="20"/>
                        </w:rPr>
                      </w:pPr>
                      <w:r w:rsidRPr="00CE371F">
                        <w:rPr>
                          <w:color w:val="333399"/>
                          <w:sz w:val="20"/>
                          <w:szCs w:val="20"/>
                        </w:rPr>
                        <w:t>МО учителей гуманитарного цикла и общественных</w:t>
                      </w:r>
                      <w:r w:rsidRPr="00CE371F">
                        <w:rPr>
                          <w:color w:val="333399"/>
                        </w:rPr>
                        <w:t xml:space="preserve"> </w:t>
                      </w:r>
                      <w:r w:rsidRPr="00CE371F">
                        <w:rPr>
                          <w:color w:val="333399"/>
                          <w:sz w:val="20"/>
                          <w:szCs w:val="20"/>
                        </w:rPr>
                        <w:t>наук</w:t>
                      </w:r>
                    </w:p>
                  </w:txbxContent>
                </v:textbox>
              </v:shape>
            </w:pict>
          </mc:Fallback>
        </mc:AlternateContent>
      </w: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F74DBC" wp14:editId="046DEFC8">
                <wp:simplePos x="0" y="0"/>
                <wp:positionH relativeFrom="column">
                  <wp:posOffset>2172970</wp:posOffset>
                </wp:positionH>
                <wp:positionV relativeFrom="paragraph">
                  <wp:posOffset>77470</wp:posOffset>
                </wp:positionV>
                <wp:extent cx="914400" cy="1083945"/>
                <wp:effectExtent l="19050" t="19050" r="19050" b="2095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932" w:rsidRPr="00CE371F" w:rsidRDefault="00D46932" w:rsidP="0083552E">
                            <w:pPr>
                              <w:jc w:val="center"/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CE371F">
                              <w:rPr>
                                <w:color w:val="333399"/>
                                <w:sz w:val="20"/>
                                <w:szCs w:val="20"/>
                              </w:rPr>
                              <w:t>МО учителей естесвенно-математического</w:t>
                            </w:r>
                            <w:r w:rsidRPr="00CE371F">
                              <w:rPr>
                                <w:color w:val="333399"/>
                              </w:rPr>
                              <w:t xml:space="preserve"> </w:t>
                            </w:r>
                            <w:r w:rsidRPr="00CE371F">
                              <w:rPr>
                                <w:color w:val="333399"/>
                                <w:sz w:val="20"/>
                                <w:szCs w:val="20"/>
                              </w:rPr>
                              <w:t>цикла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47" type="#_x0000_t202" style="position:absolute;left:0;text-align:left;margin-left:171.1pt;margin-top:6.1pt;width:1in;height:85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" strokecolor="navy" strokeweight="2.25pt">
                <v:textbox>
                  <w:txbxContent>
                    <w:p w:rsidR="00A86A0F" w:rsidRPr="00CE371F" w:rsidRDefault="00A86A0F" w:rsidP="0083552E">
                      <w:pPr>
                        <w:jc w:val="center"/>
                        <w:rPr>
                          <w:color w:val="333399"/>
                          <w:sz w:val="20"/>
                          <w:szCs w:val="20"/>
                        </w:rPr>
                      </w:pPr>
                      <w:r w:rsidRPr="00CE371F">
                        <w:rPr>
                          <w:color w:val="333399"/>
                          <w:sz w:val="20"/>
                          <w:szCs w:val="20"/>
                        </w:rPr>
                        <w:t xml:space="preserve">МО учителей </w:t>
                      </w:r>
                      <w:proofErr w:type="spellStart"/>
                      <w:r w:rsidRPr="00CE371F">
                        <w:rPr>
                          <w:color w:val="333399"/>
                          <w:sz w:val="20"/>
                          <w:szCs w:val="20"/>
                        </w:rPr>
                        <w:t>естесвенно</w:t>
                      </w:r>
                      <w:proofErr w:type="spellEnd"/>
                      <w:r w:rsidRPr="00CE371F">
                        <w:rPr>
                          <w:color w:val="333399"/>
                          <w:sz w:val="20"/>
                          <w:szCs w:val="20"/>
                        </w:rPr>
                        <w:t>-математического</w:t>
                      </w:r>
                      <w:r w:rsidRPr="00CE371F">
                        <w:rPr>
                          <w:color w:val="333399"/>
                        </w:rPr>
                        <w:t xml:space="preserve"> </w:t>
                      </w:r>
                      <w:r w:rsidRPr="00CE371F">
                        <w:rPr>
                          <w:color w:val="333399"/>
                          <w:sz w:val="20"/>
                          <w:szCs w:val="20"/>
                        </w:rPr>
                        <w:t>цикла</w:t>
                      </w:r>
                    </w:p>
                  </w:txbxContent>
                </v:textbox>
              </v:shape>
            </w:pict>
          </mc:Fallback>
        </mc:AlternateContent>
      </w: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6E8313" wp14:editId="39A74EEA">
                <wp:simplePos x="0" y="0"/>
                <wp:positionH relativeFrom="column">
                  <wp:posOffset>4800600</wp:posOffset>
                </wp:positionH>
                <wp:positionV relativeFrom="paragraph">
                  <wp:posOffset>116205</wp:posOffset>
                </wp:positionV>
                <wp:extent cx="0" cy="228600"/>
                <wp:effectExtent l="12065" t="5080" r="6985" b="1397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.15pt" to="378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"/>
            </w:pict>
          </mc:Fallback>
        </mc:AlternateContent>
      </w: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8B26C5" wp14:editId="0F5B4383">
                <wp:simplePos x="0" y="0"/>
                <wp:positionH relativeFrom="column">
                  <wp:posOffset>3657600</wp:posOffset>
                </wp:positionH>
                <wp:positionV relativeFrom="paragraph">
                  <wp:posOffset>116205</wp:posOffset>
                </wp:positionV>
                <wp:extent cx="0" cy="228600"/>
                <wp:effectExtent l="12065" t="5080" r="6985" b="1397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.15pt" to="4in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h+TgIAAFkEAAAOAAAAZHJzL2Uyb0RvYy54bWysVM2O0zAQviPxDlbu3SSlW9p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"/>
            </w:pict>
          </mc:Fallback>
        </mc:AlternateContent>
      </w: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39BA4D" wp14:editId="30AD0147">
                <wp:simplePos x="0" y="0"/>
                <wp:positionH relativeFrom="column">
                  <wp:posOffset>2628900</wp:posOffset>
                </wp:positionH>
                <wp:positionV relativeFrom="paragraph">
                  <wp:posOffset>116205</wp:posOffset>
                </wp:positionV>
                <wp:extent cx="0" cy="228600"/>
                <wp:effectExtent l="12065" t="5080" r="6985" b="1397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15pt" to="207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swTQIAAFk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"/>
            </w:pict>
          </mc:Fallback>
        </mc:AlternateContent>
      </w: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16CA72" wp14:editId="1D616676">
                <wp:simplePos x="0" y="0"/>
                <wp:positionH relativeFrom="column">
                  <wp:posOffset>1485900</wp:posOffset>
                </wp:positionH>
                <wp:positionV relativeFrom="paragraph">
                  <wp:posOffset>116205</wp:posOffset>
                </wp:positionV>
                <wp:extent cx="0" cy="228600"/>
                <wp:effectExtent l="12065" t="5080" r="6985" b="1397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.15pt" to="117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"/>
            </w:pict>
          </mc:Fallback>
        </mc:AlternateContent>
      </w: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9624B6" wp14:editId="770B1708">
                <wp:simplePos x="0" y="0"/>
                <wp:positionH relativeFrom="column">
                  <wp:posOffset>3086100</wp:posOffset>
                </wp:positionH>
                <wp:positionV relativeFrom="paragraph">
                  <wp:posOffset>169545</wp:posOffset>
                </wp:positionV>
                <wp:extent cx="0" cy="306070"/>
                <wp:effectExtent l="12065" t="5080" r="6985" b="1270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3.35pt" to="243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"/>
            </w:pict>
          </mc:Fallback>
        </mc:AlternateContent>
      </w: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9B8F71" wp14:editId="3FDAB931">
                <wp:simplePos x="0" y="0"/>
                <wp:positionH relativeFrom="column">
                  <wp:posOffset>1506855</wp:posOffset>
                </wp:positionH>
                <wp:positionV relativeFrom="paragraph">
                  <wp:posOffset>153670</wp:posOffset>
                </wp:positionV>
                <wp:extent cx="33147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65pt,12.1pt" to="379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"/>
            </w:pict>
          </mc:Fallback>
        </mc:AlternateContent>
      </w: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62268F" wp14:editId="076DEE74">
                <wp:simplePos x="0" y="0"/>
                <wp:positionH relativeFrom="column">
                  <wp:posOffset>344790</wp:posOffset>
                </wp:positionH>
                <wp:positionV relativeFrom="paragraph">
                  <wp:posOffset>121846</wp:posOffset>
                </wp:positionV>
                <wp:extent cx="5600700" cy="425302"/>
                <wp:effectExtent l="19050" t="19050" r="19050" b="1333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25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932" w:rsidRPr="00CE371F" w:rsidRDefault="00D46932" w:rsidP="0083552E">
                            <w:pPr>
                              <w:jc w:val="center"/>
                              <w:rPr>
                                <w:i/>
                                <w:color w:val="333399"/>
                              </w:rPr>
                            </w:pPr>
                            <w:r w:rsidRPr="00CE371F">
                              <w:rPr>
                                <w:i/>
                                <w:color w:val="333399"/>
                              </w:rPr>
                              <w:t>Школа молодого специалиста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48" type="#_x0000_t202" style="position:absolute;left:0;text-align:left;margin-left:27.15pt;margin-top:9.6pt;width:441pt;height:3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" strokecolor="navy" strokeweight="3pt">
                <v:textbox>
                  <w:txbxContent>
                    <w:p w:rsidR="00A86A0F" w:rsidRPr="00CE371F" w:rsidRDefault="00A86A0F" w:rsidP="0083552E">
                      <w:pPr>
                        <w:jc w:val="center"/>
                        <w:rPr>
                          <w:i/>
                          <w:color w:val="333399"/>
                        </w:rPr>
                      </w:pPr>
                      <w:r w:rsidRPr="00CE371F">
                        <w:rPr>
                          <w:i/>
                          <w:color w:val="333399"/>
                        </w:rPr>
                        <w:t>Школа молодого специалиста</w:t>
                      </w:r>
                    </w:p>
                  </w:txbxContent>
                </v:textbox>
              </v:shape>
            </w:pict>
          </mc:Fallback>
        </mc:AlternateContent>
      </w: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pBdr>
          <w:bottom w:val="single" w:sz="6" w:space="6" w:color="E7E6E6"/>
        </w:pBdr>
        <w:shd w:val="clear" w:color="auto" w:fill="FEFEFE"/>
        <w:spacing w:after="0"/>
        <w:rPr>
          <w:rFonts w:ascii="Georgia" w:eastAsia="Times New Roman" w:hAnsi="Georgia" w:cs="Times New Roman"/>
          <w:color w:val="0070C0"/>
          <w:sz w:val="30"/>
          <w:szCs w:val="30"/>
          <w:lang w:eastAsia="ru-RU"/>
        </w:rPr>
      </w:pPr>
    </w:p>
    <w:p w:rsidR="0083552E" w:rsidRPr="0083552E" w:rsidRDefault="0083552E" w:rsidP="008355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всех органов соуправления школы регламентируется локальными актами и зафиксированы в Уставе школы, Коллективном договоре. К решению вопросов деятельности школы привлекаются все участники образовательного процесса.</w:t>
      </w:r>
    </w:p>
    <w:p w:rsidR="0083552E" w:rsidRPr="0083552E" w:rsidRDefault="0083552E" w:rsidP="008355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Управленческая деятельность администрации школы была направлена на совершенствование:</w:t>
      </w:r>
    </w:p>
    <w:p w:rsidR="0083552E" w:rsidRPr="0083552E" w:rsidRDefault="0083552E" w:rsidP="0083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образовательной среды для удовлетворения образовательных потребностей учащихся;</w:t>
      </w:r>
    </w:p>
    <w:p w:rsidR="0083552E" w:rsidRPr="0083552E" w:rsidRDefault="0083552E" w:rsidP="0083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психолого-педагогическое сопровождение деятельности всех участников учебно-воспитательного процесса;</w:t>
      </w:r>
    </w:p>
    <w:p w:rsidR="0083552E" w:rsidRPr="0083552E" w:rsidRDefault="0083552E" w:rsidP="0083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кадрового, материально-технического и безопасного обеспечения учебно-воспитательного процесса школы.</w:t>
      </w:r>
    </w:p>
    <w:p w:rsidR="0083552E" w:rsidRPr="0083552E" w:rsidRDefault="0083552E" w:rsidP="008355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Штатное расписание школы напрямую зависит от комплектования классов. </w:t>
      </w:r>
    </w:p>
    <w:p w:rsidR="0083552E" w:rsidRPr="0083552E" w:rsidRDefault="0083552E" w:rsidP="008355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система претерпевает ряд изменений, поскольку нацелена не только на более полное удовлетворение изменяющихся запросов на образование, но и на  прямую зависит от особенностей демографической, экономической и правовой ситуации. </w:t>
      </w:r>
    </w:p>
    <w:p w:rsidR="0083552E" w:rsidRPr="0083552E" w:rsidRDefault="0083552E" w:rsidP="008355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 xml:space="preserve"> 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школе существует система взаимодействия педагогов, используются методы делегирования обязанностей, взаимоконтроля и самоконтроля, однако она требует совершенствования</w:t>
      </w:r>
      <w:r w:rsidRPr="00835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соответствии с изменением образовательной системы и внедрением с 2011 года новых образовательных стандартов.</w:t>
      </w:r>
    </w:p>
    <w:p w:rsidR="0083552E" w:rsidRPr="0083552E" w:rsidRDefault="0083552E" w:rsidP="0083552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83552E" w:rsidRPr="0083552E" w:rsidRDefault="0083552E" w:rsidP="0083552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B42805" w:rsidRDefault="00B42805" w:rsidP="0083552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805" w:rsidRDefault="00B42805" w:rsidP="0083552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52E" w:rsidRPr="0083552E" w:rsidRDefault="0083552E" w:rsidP="0083552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Программы обучения </w:t>
      </w:r>
    </w:p>
    <w:p w:rsidR="0083552E" w:rsidRPr="0083552E" w:rsidRDefault="0083552E" w:rsidP="0083552E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616C45">
      <w:pPr>
        <w:numPr>
          <w:ilvl w:val="0"/>
          <w:numId w:val="3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классы обучались по программе «Школа России» в рамках федерального государственного образовательного стандарта начального общего образования.</w:t>
      </w:r>
    </w:p>
    <w:p w:rsidR="0083552E" w:rsidRPr="0083552E" w:rsidRDefault="0083552E" w:rsidP="00616C45">
      <w:pPr>
        <w:numPr>
          <w:ilvl w:val="0"/>
          <w:numId w:val="3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Общеобразовательные классы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 государственные типовые программы с адаптированным тематическим планированием, в котором учитываются индивидуальные особенности классных коллективов, выбор педагогических технологий и всего комплекса психолого-педагогических мероприятий для работы в режиме базового образования.</w:t>
      </w:r>
    </w:p>
    <w:p w:rsidR="0083552E" w:rsidRPr="0083552E" w:rsidRDefault="0083552E" w:rsidP="00616C45">
      <w:pPr>
        <w:numPr>
          <w:ilvl w:val="0"/>
          <w:numId w:val="3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рамках реализации предпрофильной подготовки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9-ых классах организована работа элективных курсов, ориентирующих на знание, содержание будущей деятельности, на отработку основных учебных навыков, на подготовку к выпускным экзаменам.</w:t>
      </w:r>
    </w:p>
    <w:p w:rsidR="0083552E" w:rsidRPr="0083552E" w:rsidRDefault="0083552E" w:rsidP="00616C45">
      <w:pPr>
        <w:numPr>
          <w:ilvl w:val="0"/>
          <w:numId w:val="3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учащихся 10, 11 класса организовано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профильное обучение по социально-гуманитарному  и естественно-математическому направлению.</w:t>
      </w:r>
    </w:p>
    <w:p w:rsidR="0083552E" w:rsidRPr="00B42805" w:rsidRDefault="0083552E" w:rsidP="0083552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52E" w:rsidRPr="00B42805" w:rsidRDefault="0083552E" w:rsidP="0083552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 Основные статистические  данные по итогам учебного года </w:t>
      </w:r>
    </w:p>
    <w:p w:rsidR="0083552E" w:rsidRPr="0083552E" w:rsidRDefault="0083552E" w:rsidP="0083552E">
      <w:pPr>
        <w:tabs>
          <w:tab w:val="left" w:pos="540"/>
        </w:tabs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школе  на  конец 2014-2015 учебного  года обучалось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</w:t>
      </w:r>
    </w:p>
    <w:tbl>
      <w:tblPr>
        <w:tblW w:w="10416" w:type="dxa"/>
        <w:jc w:val="center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1440"/>
        <w:gridCol w:w="1260"/>
        <w:gridCol w:w="1260"/>
        <w:gridCol w:w="1260"/>
        <w:gridCol w:w="1776"/>
      </w:tblGrid>
      <w:tr w:rsidR="0083552E" w:rsidRPr="0083552E" w:rsidTr="0083552E">
        <w:trPr>
          <w:trHeight w:val="31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</w:p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конец</w:t>
            </w:r>
          </w:p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83552E" w:rsidRPr="0083552E" w:rsidTr="0083552E">
        <w:trPr>
          <w:trHeight w:val="28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552E" w:rsidRPr="0083552E" w:rsidRDefault="00D46932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2E" w:rsidRPr="0083552E" w:rsidTr="0083552E">
        <w:trPr>
          <w:trHeight w:val="28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2E" w:rsidRPr="0083552E" w:rsidTr="0083552E">
        <w:trPr>
          <w:trHeight w:val="28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2E" w:rsidRPr="0083552E" w:rsidTr="0083552E">
        <w:trPr>
          <w:trHeight w:val="16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52E" w:rsidRPr="0083552E" w:rsidRDefault="0083552E" w:rsidP="0083552E">
      <w:pPr>
        <w:shd w:val="clear" w:color="auto" w:fill="FEFEFE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52E" w:rsidRPr="0083552E" w:rsidRDefault="0083552E" w:rsidP="008355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355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Количество учащихся, обучающихся на «4» и «5» (вместе с отличниками)</w:t>
      </w:r>
    </w:p>
    <w:p w:rsidR="0083552E" w:rsidRPr="0083552E" w:rsidRDefault="0083552E" w:rsidP="008355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620"/>
        <w:gridCol w:w="1440"/>
        <w:gridCol w:w="1440"/>
        <w:gridCol w:w="1440"/>
        <w:gridCol w:w="1450"/>
      </w:tblGrid>
      <w:tr w:rsidR="0083552E" w:rsidRPr="0083552E" w:rsidTr="0083552E">
        <w:trPr>
          <w:trHeight w:val="51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четверть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ind w:hanging="3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ind w:hanging="3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четверть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четверть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четверть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конец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года</w:t>
            </w:r>
          </w:p>
        </w:tc>
      </w:tr>
      <w:tr w:rsidR="0083552E" w:rsidRPr="0083552E" w:rsidTr="0083552E">
        <w:trPr>
          <w:trHeight w:val="36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Отличников: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552E" w:rsidRPr="0083552E" w:rsidTr="0083552E">
        <w:trPr>
          <w:trHeight w:val="36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Хорошистов: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552E" w:rsidRPr="0083552E" w:rsidTr="0083552E">
        <w:trPr>
          <w:trHeight w:val="36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552E" w:rsidRPr="0083552E" w:rsidTr="0083552E">
        <w:trPr>
          <w:trHeight w:val="36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3552E" w:rsidRPr="0083552E" w:rsidRDefault="0083552E" w:rsidP="008355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3552E" w:rsidRPr="0083552E" w:rsidRDefault="0083552E" w:rsidP="008355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355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Количество учащихся, обучающихся на «4» и «5» (без отличников): ______человека, _____%.</w:t>
      </w:r>
    </w:p>
    <w:p w:rsidR="0083552E" w:rsidRPr="0083552E" w:rsidRDefault="0083552E" w:rsidP="008355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52E" w:rsidRPr="0083552E" w:rsidRDefault="0083552E" w:rsidP="008355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Доля обучающихся, успевающих на 4 и 5 по итогам года по всем общеобр-ым предметам</w:t>
      </w:r>
    </w:p>
    <w:p w:rsidR="0083552E" w:rsidRPr="0083552E" w:rsidRDefault="0083552E" w:rsidP="008355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ar-SA"/>
        </w:rPr>
      </w:pPr>
    </w:p>
    <w:tbl>
      <w:tblPr>
        <w:tblW w:w="0" w:type="auto"/>
        <w:jc w:val="center"/>
        <w:tblInd w:w="-1489" w:type="dxa"/>
        <w:tblLayout w:type="fixed"/>
        <w:tblLook w:val="0000" w:firstRow="0" w:lastRow="0" w:firstColumn="0" w:lastColumn="0" w:noHBand="0" w:noVBand="0"/>
      </w:tblPr>
      <w:tblGrid>
        <w:gridCol w:w="2152"/>
        <w:gridCol w:w="1257"/>
        <w:gridCol w:w="1276"/>
        <w:gridCol w:w="1330"/>
      </w:tblGrid>
      <w:tr w:rsidR="0083552E" w:rsidRPr="0083552E" w:rsidTr="0083552E">
        <w:trPr>
          <w:jc w:val="center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 год</w:t>
            </w:r>
          </w:p>
        </w:tc>
        <w:tc>
          <w:tcPr>
            <w:tcW w:w="3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2014-2015</w:t>
            </w:r>
          </w:p>
        </w:tc>
      </w:tr>
      <w:tr w:rsidR="0083552E" w:rsidRPr="0083552E" w:rsidTr="0083552E">
        <w:trPr>
          <w:trHeight w:val="702"/>
          <w:jc w:val="center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ступень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ступень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ступень</w:t>
            </w:r>
          </w:p>
        </w:tc>
      </w:tr>
      <w:tr w:rsidR="0083552E" w:rsidRPr="0083552E" w:rsidTr="0083552E">
        <w:trPr>
          <w:trHeight w:val="292"/>
          <w:jc w:val="center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уч-ся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52E" w:rsidRPr="0083552E" w:rsidRDefault="00D46932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52E" w:rsidRPr="0083552E" w:rsidRDefault="00D46932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52E" w:rsidRPr="0083552E" w:rsidRDefault="00D46932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83552E" w:rsidRPr="0083552E" w:rsidTr="0083552E">
        <w:trPr>
          <w:trHeight w:val="396"/>
          <w:jc w:val="center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 обуч-ся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552E" w:rsidRPr="0083552E" w:rsidTr="0083552E">
        <w:trPr>
          <w:trHeight w:val="104"/>
          <w:jc w:val="center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ar-SA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83552E" w:rsidRPr="0083552E" w:rsidRDefault="0083552E" w:rsidP="0083552E">
      <w:pPr>
        <w:shd w:val="clear" w:color="auto" w:fill="FEFEFE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805" w:rsidRDefault="00B42805" w:rsidP="00B4280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805" w:rsidRDefault="00B42805" w:rsidP="00B4280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805" w:rsidRDefault="00B42805" w:rsidP="00B4280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52E" w:rsidRPr="0083552E" w:rsidRDefault="00B42805" w:rsidP="00B4280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3552E"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Формы обучения </w:t>
      </w:r>
    </w:p>
    <w:p w:rsidR="0083552E" w:rsidRPr="0083552E" w:rsidRDefault="0083552E" w:rsidP="0083552E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tbl>
      <w:tblPr>
        <w:tblW w:w="0" w:type="auto"/>
        <w:tblInd w:w="407" w:type="dxa"/>
        <w:tblLayout w:type="fixed"/>
        <w:tblLook w:val="0000" w:firstRow="0" w:lastRow="0" w:firstColumn="0" w:lastColumn="0" w:noHBand="0" w:noVBand="0"/>
      </w:tblPr>
      <w:tblGrid>
        <w:gridCol w:w="638"/>
        <w:gridCol w:w="4680"/>
        <w:gridCol w:w="1800"/>
        <w:gridCol w:w="1363"/>
        <w:gridCol w:w="1373"/>
      </w:tblGrid>
      <w:tr w:rsidR="0083552E" w:rsidRPr="0083552E" w:rsidTr="0083552E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52E" w:rsidRPr="0083552E" w:rsidRDefault="0083552E" w:rsidP="0083552E">
            <w:pPr>
              <w:tabs>
                <w:tab w:val="left" w:pos="5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52E" w:rsidRPr="0083552E" w:rsidRDefault="0083552E" w:rsidP="0083552E">
            <w:pPr>
              <w:tabs>
                <w:tab w:val="left" w:pos="540"/>
              </w:tabs>
              <w:snapToGri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52E" w:rsidRPr="0083552E" w:rsidRDefault="0083552E" w:rsidP="0083552E">
            <w:pPr>
              <w:tabs>
                <w:tab w:val="left" w:pos="540"/>
              </w:tabs>
              <w:snapToGri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52E" w:rsidRPr="0083552E" w:rsidRDefault="0083552E" w:rsidP="0083552E">
            <w:pPr>
              <w:tabs>
                <w:tab w:val="left" w:pos="540"/>
              </w:tabs>
              <w:snapToGri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83552E" w:rsidRPr="0083552E" w:rsidTr="0083552E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52E" w:rsidRPr="0083552E" w:rsidRDefault="0083552E" w:rsidP="0083552E">
            <w:pPr>
              <w:tabs>
                <w:tab w:val="left" w:pos="540"/>
              </w:tabs>
              <w:snapToGri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52E" w:rsidRPr="0083552E" w:rsidRDefault="0083552E" w:rsidP="0083552E">
            <w:pPr>
              <w:tabs>
                <w:tab w:val="left" w:pos="540"/>
              </w:tabs>
              <w:snapToGri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52E" w:rsidRPr="0083552E" w:rsidRDefault="0083552E" w:rsidP="0083552E">
            <w:pPr>
              <w:tabs>
                <w:tab w:val="left" w:pos="540"/>
              </w:tabs>
              <w:snapToGri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52E" w:rsidRPr="0083552E" w:rsidRDefault="0083552E" w:rsidP="0083552E">
            <w:pPr>
              <w:tabs>
                <w:tab w:val="left" w:pos="540"/>
              </w:tabs>
              <w:snapToGri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52E" w:rsidRPr="0083552E" w:rsidRDefault="0083552E" w:rsidP="0083552E">
            <w:pPr>
              <w:tabs>
                <w:tab w:val="left" w:pos="540"/>
              </w:tabs>
              <w:snapToGri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83552E" w:rsidRPr="0083552E" w:rsidTr="0083552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52E" w:rsidRPr="0083552E" w:rsidRDefault="0083552E" w:rsidP="0083552E">
            <w:pPr>
              <w:tabs>
                <w:tab w:val="left" w:pos="540"/>
              </w:tabs>
              <w:snapToGri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52E" w:rsidRPr="0083552E" w:rsidRDefault="0083552E" w:rsidP="0083552E">
            <w:pPr>
              <w:tabs>
                <w:tab w:val="left" w:pos="540"/>
              </w:tabs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 – урочная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52E" w:rsidRPr="0083552E" w:rsidRDefault="0083552E" w:rsidP="0083552E">
            <w:pPr>
              <w:tabs>
                <w:tab w:val="left" w:pos="540"/>
              </w:tabs>
              <w:snapToGri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52E" w:rsidRPr="0083552E" w:rsidRDefault="0083552E" w:rsidP="0083552E">
            <w:pPr>
              <w:tabs>
                <w:tab w:val="left" w:pos="540"/>
              </w:tabs>
              <w:snapToGrid w:val="0"/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52E" w:rsidRPr="0083552E" w:rsidRDefault="0083552E" w:rsidP="0083552E">
            <w:pPr>
              <w:tabs>
                <w:tab w:val="left" w:pos="540"/>
              </w:tabs>
              <w:snapToGrid w:val="0"/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3552E" w:rsidRPr="0083552E" w:rsidTr="0083552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52E" w:rsidRPr="0083552E" w:rsidRDefault="0083552E" w:rsidP="0083552E">
            <w:pPr>
              <w:tabs>
                <w:tab w:val="left" w:pos="540"/>
              </w:tabs>
              <w:snapToGri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52E" w:rsidRPr="0083552E" w:rsidRDefault="0083552E" w:rsidP="0083552E">
            <w:pPr>
              <w:tabs>
                <w:tab w:val="left" w:pos="540"/>
              </w:tabs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обучение по состоянию здоровья:</w:t>
            </w:r>
          </w:p>
          <w:p w:rsidR="0083552E" w:rsidRPr="0083552E" w:rsidRDefault="0083552E" w:rsidP="0083552E">
            <w:pPr>
              <w:tabs>
                <w:tab w:val="left" w:pos="540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дому</w:t>
            </w:r>
          </w:p>
          <w:p w:rsidR="0083552E" w:rsidRPr="0083552E" w:rsidRDefault="0083552E" w:rsidP="0083552E">
            <w:pPr>
              <w:tabs>
                <w:tab w:val="left" w:pos="540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52E" w:rsidRPr="0083552E" w:rsidRDefault="0083552E" w:rsidP="0083552E">
            <w:pPr>
              <w:tabs>
                <w:tab w:val="left" w:pos="540"/>
              </w:tabs>
              <w:snapToGri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52E" w:rsidRPr="0083552E" w:rsidRDefault="0083552E" w:rsidP="0083552E">
            <w:pPr>
              <w:tabs>
                <w:tab w:val="left" w:pos="540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52E" w:rsidRPr="0083552E" w:rsidRDefault="0083552E" w:rsidP="0083552E">
            <w:pPr>
              <w:tabs>
                <w:tab w:val="left" w:pos="540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3552E" w:rsidRPr="0083552E" w:rsidRDefault="0083552E" w:rsidP="0083552E">
            <w:pPr>
              <w:tabs>
                <w:tab w:val="left" w:pos="540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52E" w:rsidRPr="0083552E" w:rsidRDefault="0083552E" w:rsidP="0083552E">
            <w:pPr>
              <w:tabs>
                <w:tab w:val="left" w:pos="540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52E" w:rsidRPr="0083552E" w:rsidRDefault="0083552E" w:rsidP="0083552E">
            <w:pPr>
              <w:tabs>
                <w:tab w:val="left" w:pos="540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52E" w:rsidRPr="0083552E" w:rsidRDefault="0083552E" w:rsidP="0083552E">
            <w:pPr>
              <w:tabs>
                <w:tab w:val="left" w:pos="540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3552E" w:rsidRPr="0083552E" w:rsidRDefault="0083552E" w:rsidP="0083552E">
            <w:pPr>
              <w:tabs>
                <w:tab w:val="left" w:pos="540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52E" w:rsidRPr="0083552E" w:rsidRDefault="0083552E" w:rsidP="0083552E">
            <w:pPr>
              <w:tabs>
                <w:tab w:val="left" w:pos="540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52E" w:rsidRPr="0083552E" w:rsidRDefault="0083552E" w:rsidP="0083552E">
            <w:pPr>
              <w:tabs>
                <w:tab w:val="left" w:pos="540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52E" w:rsidRPr="0083552E" w:rsidRDefault="0083552E" w:rsidP="0083552E">
            <w:pPr>
              <w:tabs>
                <w:tab w:val="left" w:pos="540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3552E" w:rsidRPr="0083552E" w:rsidRDefault="0083552E" w:rsidP="0083552E">
            <w:pPr>
              <w:tabs>
                <w:tab w:val="left" w:pos="540"/>
              </w:tabs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2E" w:rsidRPr="0083552E" w:rsidTr="0083552E"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52E" w:rsidRPr="0083552E" w:rsidRDefault="0083552E" w:rsidP="0083552E">
            <w:pPr>
              <w:tabs>
                <w:tab w:val="left" w:pos="540"/>
              </w:tabs>
              <w:snapToGri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52E" w:rsidRPr="0083552E" w:rsidRDefault="0083552E" w:rsidP="0083552E">
            <w:pPr>
              <w:tabs>
                <w:tab w:val="left" w:pos="540"/>
              </w:tabs>
              <w:snapToGri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52E" w:rsidRPr="0083552E" w:rsidRDefault="0083552E" w:rsidP="0083552E">
            <w:pPr>
              <w:tabs>
                <w:tab w:val="left" w:pos="540"/>
              </w:tabs>
              <w:snapToGri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83552E" w:rsidRPr="0083552E" w:rsidRDefault="0083552E" w:rsidP="0083552E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</w:pPr>
    </w:p>
    <w:p w:rsidR="0083552E" w:rsidRPr="0083552E" w:rsidRDefault="0083552E" w:rsidP="0083552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равных прав и равных возможностей для ребенка с отклонениями в развитии, прежде всего, означает возможность быть рядом с обычными сверстниками, возможность получить образование.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Инклюзивное, или включающее образование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основано на том, что все дети, несмотря на свои физические, интеллектуальные и иные особенности, включены в общую систему образования и обучаются вместе со своими сверстниками по месту жительства в массовой общеобразовательной школе, учитывающей их особые образовательные потребности.</w:t>
      </w:r>
    </w:p>
    <w:p w:rsidR="0083552E" w:rsidRPr="0083552E" w:rsidRDefault="0083552E" w:rsidP="0083552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школе создана служба, осуществляющая психолого-медико-педагогическое сопровождение детей с ограниченными возможностями здоровья, которая ведет ребенка на протяжении всего периода его обучения. </w:t>
      </w:r>
    </w:p>
    <w:p w:rsidR="0083552E" w:rsidRPr="0083552E" w:rsidRDefault="0083552E" w:rsidP="0083552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организации ПМП консилиума: создание целостной системы, обеспечивающей оптимальные педагогические условия для детей с трудностями в обучении,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 </w:t>
      </w:r>
    </w:p>
    <w:p w:rsidR="0083552E" w:rsidRPr="0083552E" w:rsidRDefault="0083552E" w:rsidP="0083552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ПМПк входят: заместитель директора по воспитательной работе, социальный педагог, учителя и медицинский работник школы. Заместитель директора по учебно-воспитательной работе, является председателем ПМПк,  организует  работу консилиума, осуществляет контроль за выполнением рекомендаций ПМПк, оказывает систематическую организационно-методическую помощь учителям,  которые работают с детьми с ОВЗ в определении направлений и планировании работы, анализирует результаты обучения.</w:t>
      </w:r>
    </w:p>
    <w:p w:rsidR="0083552E" w:rsidRPr="0083552E" w:rsidRDefault="0083552E" w:rsidP="0083552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выявленные проблемы детей:</w:t>
      </w:r>
    </w:p>
    <w:p w:rsidR="0083552E" w:rsidRPr="0083552E" w:rsidRDefault="0083552E" w:rsidP="00616C45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сложная адаптация ребенка к школе;</w:t>
      </w:r>
    </w:p>
    <w:p w:rsidR="0083552E" w:rsidRPr="0083552E" w:rsidRDefault="0083552E" w:rsidP="00616C45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усвоении норм поведения;</w:t>
      </w:r>
    </w:p>
    <w:p w:rsidR="0083552E" w:rsidRPr="0083552E" w:rsidRDefault="0083552E" w:rsidP="00616C45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социальных контактов;</w:t>
      </w:r>
    </w:p>
    <w:p w:rsidR="0083552E" w:rsidRPr="0083552E" w:rsidRDefault="0083552E" w:rsidP="00616C45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некомпетентность родителей.</w:t>
      </w:r>
    </w:p>
    <w:p w:rsidR="0083552E" w:rsidRPr="0083552E" w:rsidRDefault="0083552E" w:rsidP="0083552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83552E" w:rsidRPr="0083552E" w:rsidRDefault="0083552E" w:rsidP="0083552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Профили обучения</w:t>
      </w:r>
    </w:p>
    <w:p w:rsidR="0083552E" w:rsidRPr="0083552E" w:rsidRDefault="0083552E" w:rsidP="0083552E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353"/>
        <w:gridCol w:w="2353"/>
      </w:tblGrid>
      <w:tr w:rsidR="0083552E" w:rsidRPr="0083552E" w:rsidTr="0083552E">
        <w:tc>
          <w:tcPr>
            <w:tcW w:w="5148" w:type="dxa"/>
          </w:tcPr>
          <w:p w:rsidR="0083552E" w:rsidRPr="0083552E" w:rsidRDefault="0083552E" w:rsidP="0083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2353" w:type="dxa"/>
          </w:tcPr>
          <w:p w:rsidR="0083552E" w:rsidRPr="0083552E" w:rsidRDefault="0083552E" w:rsidP="0083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53" w:type="dxa"/>
          </w:tcPr>
          <w:p w:rsidR="0083552E" w:rsidRPr="0083552E" w:rsidRDefault="0083552E" w:rsidP="00835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человек</w:t>
            </w:r>
          </w:p>
        </w:tc>
      </w:tr>
      <w:tr w:rsidR="0083552E" w:rsidRPr="0083552E" w:rsidTr="0083552E">
        <w:tc>
          <w:tcPr>
            <w:tcW w:w="5148" w:type="dxa"/>
          </w:tcPr>
          <w:p w:rsidR="0083552E" w:rsidRPr="0083552E" w:rsidRDefault="0083552E" w:rsidP="0083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Химико-биологический</w:t>
            </w:r>
          </w:p>
        </w:tc>
        <w:tc>
          <w:tcPr>
            <w:tcW w:w="2353" w:type="dxa"/>
          </w:tcPr>
          <w:p w:rsidR="0083552E" w:rsidRPr="0083552E" w:rsidRDefault="0083552E" w:rsidP="0083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3" w:type="dxa"/>
          </w:tcPr>
          <w:p w:rsidR="0083552E" w:rsidRPr="0083552E" w:rsidRDefault="0083552E" w:rsidP="0083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3552E" w:rsidRPr="0083552E" w:rsidTr="0083552E">
        <w:tc>
          <w:tcPr>
            <w:tcW w:w="5148" w:type="dxa"/>
          </w:tcPr>
          <w:p w:rsidR="0083552E" w:rsidRPr="0083552E" w:rsidRDefault="0083552E" w:rsidP="0083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Социально-гумманитарный профиль</w:t>
            </w:r>
          </w:p>
        </w:tc>
        <w:tc>
          <w:tcPr>
            <w:tcW w:w="2353" w:type="dxa"/>
          </w:tcPr>
          <w:p w:rsidR="0083552E" w:rsidRPr="0083552E" w:rsidRDefault="0083552E" w:rsidP="0083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3" w:type="dxa"/>
          </w:tcPr>
          <w:p w:rsidR="0083552E" w:rsidRPr="0083552E" w:rsidRDefault="0083552E" w:rsidP="0083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3552E" w:rsidRPr="0083552E" w:rsidTr="0083552E">
        <w:tc>
          <w:tcPr>
            <w:tcW w:w="5148" w:type="dxa"/>
          </w:tcPr>
          <w:p w:rsidR="0083552E" w:rsidRPr="0083552E" w:rsidRDefault="0083552E" w:rsidP="0083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53" w:type="dxa"/>
          </w:tcPr>
          <w:p w:rsidR="0083552E" w:rsidRPr="0083552E" w:rsidRDefault="0083552E" w:rsidP="0083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83552E" w:rsidRPr="0083552E" w:rsidRDefault="0083552E" w:rsidP="00835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52E" w:rsidRPr="0083552E" w:rsidRDefault="0083552E" w:rsidP="0083552E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классы формировались на основе индивидуальных образовательных запросов учащихся и их родителей.</w:t>
      </w:r>
    </w:p>
    <w:p w:rsidR="0083552E" w:rsidRPr="0083552E" w:rsidRDefault="0083552E" w:rsidP="0083552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A0F" w:rsidRDefault="00A86A0F" w:rsidP="0083552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52E" w:rsidRPr="0083552E" w:rsidRDefault="0083552E" w:rsidP="0083552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Предпрофильное обучение </w:t>
      </w:r>
    </w:p>
    <w:p w:rsidR="0083552E" w:rsidRPr="0083552E" w:rsidRDefault="0083552E" w:rsidP="008355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52E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 предпрофильной подготовки:</w:t>
      </w:r>
      <w:r w:rsidRPr="0083552E">
        <w:rPr>
          <w:rFonts w:ascii="Times New Roman" w:eastAsia="Calibri" w:hAnsi="Times New Roman" w:cs="Times New Roman"/>
          <w:sz w:val="24"/>
          <w:szCs w:val="24"/>
        </w:rPr>
        <w:t xml:space="preserve"> вызвать интерес к предмету, возможность самореализоваться, практика; пробудить у детей познавательную активность, выработать умение выбирать,  самоопределение относительно профиля обучения в старшей школе.</w:t>
      </w:r>
    </w:p>
    <w:p w:rsidR="0083552E" w:rsidRPr="0083552E" w:rsidRDefault="0083552E" w:rsidP="0083552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2014-2015 учебном году в школе обучались два 9-х класса. В учебном плане предусматривалось выделение часов на ведение элективных курсов (по 2 часа в каждом 9-ом классе). Учащимся на выбор были предложены </w:t>
      </w:r>
      <w:r w:rsidRPr="008355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элективные курсы:</w:t>
      </w:r>
    </w:p>
    <w:p w:rsidR="0083552E" w:rsidRPr="0083552E" w:rsidRDefault="0083552E" w:rsidP="00616C45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«Гражданин. Общество. Право»;</w:t>
      </w:r>
    </w:p>
    <w:p w:rsidR="0083552E" w:rsidRPr="0083552E" w:rsidRDefault="0083552E" w:rsidP="00616C45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 в лицах»;</w:t>
      </w:r>
    </w:p>
    <w:p w:rsidR="0083552E" w:rsidRPr="0083552E" w:rsidRDefault="0083552E" w:rsidP="00616C45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«Теория и практика сочинения – рассуждения на основе прочитанного текста»;</w:t>
      </w:r>
    </w:p>
    <w:p w:rsidR="0083552E" w:rsidRPr="0083552E" w:rsidRDefault="0083552E" w:rsidP="00616C45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«Решение задач повышенной трудности по химии»;</w:t>
      </w:r>
    </w:p>
    <w:p w:rsidR="0083552E" w:rsidRPr="0083552E" w:rsidRDefault="0083552E" w:rsidP="00616C45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«Биология и медицина».</w:t>
      </w:r>
    </w:p>
    <w:p w:rsidR="0083552E" w:rsidRPr="0083552E" w:rsidRDefault="0083552E" w:rsidP="0083552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проведениях уроков технологии учащиеся рассматривали вопросы самоопределения и выбора дальнейшего обучения.</w:t>
      </w:r>
    </w:p>
    <w:p w:rsidR="0083552E" w:rsidRPr="0083552E" w:rsidRDefault="0083552E" w:rsidP="0083552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выбора профиля в 10 классе на следующий учебный год было проведено анкетирование среди учащихся 9 класса, которые планируют продолжить обучение в 10 классе и их родителей. Они отвечали на вопрос: «Какие предметы вы хотели бы изучать на профильном уровне в 10-11 классах?»</w:t>
      </w:r>
    </w:p>
    <w:p w:rsidR="0083552E" w:rsidRPr="0083552E" w:rsidRDefault="0083552E" w:rsidP="0083552E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анкетирования учащихся 9 класса по профориентации</w:t>
      </w:r>
    </w:p>
    <w:p w:rsidR="0083552E" w:rsidRPr="0083552E" w:rsidRDefault="0083552E" w:rsidP="008355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1533"/>
        <w:gridCol w:w="1531"/>
        <w:gridCol w:w="1455"/>
        <w:gridCol w:w="1941"/>
        <w:gridCol w:w="1428"/>
      </w:tblGrid>
      <w:tr w:rsidR="0083552E" w:rsidRPr="0083552E" w:rsidTr="0083552E">
        <w:trPr>
          <w:jc w:val="center"/>
        </w:trPr>
        <w:tc>
          <w:tcPr>
            <w:tcW w:w="1449" w:type="dxa"/>
            <w:shd w:val="clear" w:color="auto" w:fill="auto"/>
          </w:tcPr>
          <w:p w:rsidR="0083552E" w:rsidRPr="0083552E" w:rsidRDefault="0083552E" w:rsidP="00835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</w:t>
            </w:r>
          </w:p>
        </w:tc>
        <w:tc>
          <w:tcPr>
            <w:tcW w:w="1533" w:type="dxa"/>
            <w:shd w:val="clear" w:color="auto" w:fill="auto"/>
          </w:tcPr>
          <w:p w:rsidR="0083552E" w:rsidRPr="0083552E" w:rsidRDefault="0083552E" w:rsidP="00835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1531" w:type="dxa"/>
            <w:shd w:val="clear" w:color="auto" w:fill="auto"/>
          </w:tcPr>
          <w:p w:rsidR="0083552E" w:rsidRPr="0083552E" w:rsidRDefault="0083552E" w:rsidP="00835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55" w:type="dxa"/>
            <w:shd w:val="clear" w:color="auto" w:fill="auto"/>
          </w:tcPr>
          <w:p w:rsidR="0083552E" w:rsidRPr="0083552E" w:rsidRDefault="0083552E" w:rsidP="00835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41" w:type="dxa"/>
            <w:shd w:val="clear" w:color="auto" w:fill="auto"/>
          </w:tcPr>
          <w:p w:rsidR="0083552E" w:rsidRPr="0083552E" w:rsidRDefault="0083552E" w:rsidP="00835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28" w:type="dxa"/>
            <w:shd w:val="clear" w:color="auto" w:fill="auto"/>
          </w:tcPr>
          <w:p w:rsidR="0083552E" w:rsidRPr="0083552E" w:rsidRDefault="0083552E" w:rsidP="00835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83552E" w:rsidRPr="0083552E" w:rsidTr="0083552E">
        <w:trPr>
          <w:jc w:val="center"/>
        </w:trPr>
        <w:tc>
          <w:tcPr>
            <w:tcW w:w="1449" w:type="dxa"/>
            <w:shd w:val="clear" w:color="auto" w:fill="auto"/>
          </w:tcPr>
          <w:p w:rsidR="0083552E" w:rsidRPr="0083552E" w:rsidRDefault="0083552E" w:rsidP="00835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3" w:type="dxa"/>
            <w:shd w:val="clear" w:color="auto" w:fill="auto"/>
          </w:tcPr>
          <w:p w:rsidR="0083552E" w:rsidRPr="0083552E" w:rsidRDefault="0083552E" w:rsidP="00835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shd w:val="clear" w:color="auto" w:fill="auto"/>
          </w:tcPr>
          <w:p w:rsidR="0083552E" w:rsidRPr="0083552E" w:rsidRDefault="0083552E" w:rsidP="00835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5" w:type="dxa"/>
            <w:shd w:val="clear" w:color="auto" w:fill="auto"/>
          </w:tcPr>
          <w:p w:rsidR="0083552E" w:rsidRPr="0083552E" w:rsidRDefault="0083552E" w:rsidP="00835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shd w:val="clear" w:color="auto" w:fill="auto"/>
          </w:tcPr>
          <w:p w:rsidR="0083552E" w:rsidRPr="0083552E" w:rsidRDefault="0083552E" w:rsidP="00835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8" w:type="dxa"/>
            <w:shd w:val="clear" w:color="auto" w:fill="auto"/>
          </w:tcPr>
          <w:p w:rsidR="0083552E" w:rsidRPr="0083552E" w:rsidRDefault="0083552E" w:rsidP="00835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показало, что наибольшее предпочтение ученики отдают следующим предметам: обществознание, история, биология и химии .Из 43 выпускника 9-х классов хотят продолжить обучение в своей школе в 10 классе 20 человек..</w:t>
      </w:r>
    </w:p>
    <w:p w:rsidR="0083552E" w:rsidRPr="0083552E" w:rsidRDefault="0083552E" w:rsidP="0083552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Профильное обучение</w:t>
      </w:r>
    </w:p>
    <w:p w:rsidR="0083552E" w:rsidRPr="0083552E" w:rsidRDefault="0083552E" w:rsidP="0083552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</w:t>
      </w:r>
    </w:p>
    <w:p w:rsidR="0083552E" w:rsidRPr="0083552E" w:rsidRDefault="0083552E" w:rsidP="00616C45">
      <w:pPr>
        <w:numPr>
          <w:ilvl w:val="0"/>
          <w:numId w:val="5"/>
        </w:numPr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52E">
        <w:rPr>
          <w:rFonts w:ascii="Times New Roman" w:eastAsia="Calibri" w:hAnsi="Times New Roman" w:cs="Times New Roman"/>
          <w:sz w:val="24"/>
          <w:szCs w:val="24"/>
        </w:rPr>
        <w:t>Обеспечение углубленного изучения некоторых предметов программы полного общего образования;</w:t>
      </w:r>
    </w:p>
    <w:p w:rsidR="0083552E" w:rsidRPr="0083552E" w:rsidRDefault="0083552E" w:rsidP="00616C45">
      <w:pPr>
        <w:numPr>
          <w:ilvl w:val="0"/>
          <w:numId w:val="5"/>
        </w:numPr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52E">
        <w:rPr>
          <w:rFonts w:ascii="Times New Roman" w:eastAsia="Calibri" w:hAnsi="Times New Roman" w:cs="Times New Roman"/>
          <w:sz w:val="24"/>
          <w:szCs w:val="24"/>
        </w:rPr>
        <w:t>Подготовка выпускников общеобразовательной школы к освоению программ высшего профессионального образования;</w:t>
      </w:r>
    </w:p>
    <w:p w:rsidR="0083552E" w:rsidRPr="0083552E" w:rsidRDefault="0083552E" w:rsidP="00616C45">
      <w:pPr>
        <w:numPr>
          <w:ilvl w:val="0"/>
          <w:numId w:val="5"/>
        </w:numPr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52E">
        <w:rPr>
          <w:rFonts w:ascii="Times New Roman" w:eastAsia="Calibri" w:hAnsi="Times New Roman" w:cs="Times New Roman"/>
          <w:sz w:val="24"/>
          <w:szCs w:val="24"/>
        </w:rPr>
        <w:t xml:space="preserve">Расширение возможности социализации учащихся, обеспечение преемственности между общим и профессиональным образованием; </w:t>
      </w:r>
    </w:p>
    <w:p w:rsidR="0083552E" w:rsidRPr="0083552E" w:rsidRDefault="0083552E" w:rsidP="00616C45">
      <w:pPr>
        <w:numPr>
          <w:ilvl w:val="0"/>
          <w:numId w:val="5"/>
        </w:numPr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52E">
        <w:rPr>
          <w:rFonts w:ascii="Times New Roman" w:eastAsia="Calibri" w:hAnsi="Times New Roman" w:cs="Times New Roman"/>
          <w:sz w:val="24"/>
          <w:szCs w:val="24"/>
        </w:rPr>
        <w:t>Создание условий для дифференциации содержания обучения старшеклассников в соответствии с их интересами и возможностями и построения на ее основе гибких индивидуальных образовательных программ.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в этом учебном году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 выбрал химико-биологический профиль,  а 11 кл социально-гуманитарный профиль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обучался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32 ученика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Профильные предметы приведены в таблице: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83552E" w:rsidRPr="0083552E" w:rsidTr="0083552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Профильные предметы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Часы</w:t>
            </w:r>
          </w:p>
        </w:tc>
      </w:tr>
      <w:tr w:rsidR="0083552E" w:rsidRPr="0083552E" w:rsidTr="0083552E">
        <w:trPr>
          <w:trHeight w:val="241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3552E" w:rsidRPr="0083552E" w:rsidRDefault="0083552E" w:rsidP="0083552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Социально-гуманитарный</w:t>
            </w:r>
          </w:p>
          <w:p w:rsidR="0083552E" w:rsidRPr="0083552E" w:rsidRDefault="0083552E" w:rsidP="00835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 в неделю</w:t>
            </w:r>
          </w:p>
        </w:tc>
      </w:tr>
      <w:tr w:rsidR="0083552E" w:rsidRPr="0083552E" w:rsidTr="0083552E">
        <w:trPr>
          <w:trHeight w:val="321"/>
        </w:trPr>
        <w:tc>
          <w:tcPr>
            <w:tcW w:w="31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в неделю</w:t>
            </w:r>
          </w:p>
        </w:tc>
      </w:tr>
      <w:tr w:rsidR="0083552E" w:rsidRPr="0083552E" w:rsidTr="0083552E">
        <w:trPr>
          <w:trHeight w:val="321"/>
        </w:trPr>
        <w:tc>
          <w:tcPr>
            <w:tcW w:w="31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в неделю</w:t>
            </w:r>
          </w:p>
        </w:tc>
      </w:tr>
      <w:tr w:rsidR="0083552E" w:rsidRPr="0083552E" w:rsidTr="0083552E">
        <w:trPr>
          <w:trHeight w:val="321"/>
        </w:trPr>
        <w:tc>
          <w:tcPr>
            <w:tcW w:w="3190" w:type="dxa"/>
            <w:tcBorders>
              <w:lef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3часа в неделю</w:t>
            </w:r>
          </w:p>
        </w:tc>
      </w:tr>
    </w:tbl>
    <w:p w:rsidR="0083552E" w:rsidRPr="0083552E" w:rsidRDefault="0083552E" w:rsidP="0083552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целей работы с учащимися профильных классов является развитие мотивации к самостоятельной научно-исследовательской деятельности в профильной области. Учащиеся, работая индивидуально и в малых группах, готовят научно-исследовательские  и творческие работы, которые содержат не только теоретическую и исследовательскую части, но и обязательно результатом работы становятся практико-ориентированные проекты. Свои исследовательские работы ученики представляют на школьных и городских научно-исследовательских конференциях. Подготовка работ  позволяет применить знания и умения на практике, «примерить» на себя будущую профессию, поскольку профильное образование предполагает выстраивание индивидуальной траектории для учащихся, практико-ориентированность получаемых знаний.</w:t>
      </w:r>
    </w:p>
    <w:p w:rsidR="0083552E" w:rsidRPr="0083552E" w:rsidRDefault="0083552E" w:rsidP="008355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83552E" w:rsidRPr="0083552E" w:rsidRDefault="0083552E" w:rsidP="008355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2.6. Информационно-коммуникационные технологии в образовательном процессе</w:t>
      </w:r>
    </w:p>
    <w:p w:rsidR="0083552E" w:rsidRPr="0083552E" w:rsidRDefault="0083552E" w:rsidP="008355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</w:p>
    <w:p w:rsidR="0083552E" w:rsidRPr="0083552E" w:rsidRDefault="0083552E" w:rsidP="008355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управлении качеством образования в школе занимают современные информационные технологии, эффективной реализации которых способствуют следующие условия:</w:t>
      </w:r>
    </w:p>
    <w:p w:rsidR="0083552E" w:rsidRPr="0083552E" w:rsidRDefault="0083552E" w:rsidP="0083552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преподавателей, использующих в учебно-воспитательном процессе информационно-коммуникационные технологии;</w:t>
      </w:r>
    </w:p>
    <w:p w:rsidR="0083552E" w:rsidRPr="0083552E" w:rsidRDefault="0083552E" w:rsidP="0083552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квалифицированных преподавателей, прошедших специальную подготовку к работе в условиях применения информационных технологий;</w:t>
      </w:r>
    </w:p>
    <w:p w:rsidR="0083552E" w:rsidRPr="0083552E" w:rsidRDefault="0083552E" w:rsidP="0083552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методически обоснованных и соответствующего качества учебных компьютерных программ (серия «1С-репетитор», серия «Виртуальная школа Кирилла и Мефодия», серия «Открытая физика», серия «Открытая математика», серия «1С: История», серия «Новый диск», серия «Готовимся к ЕГЭ»), - 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наличие в качестве приложения к компьютерным программам полного дидактического комплекса (учебники, методические пособия, задачники, система контроля знаний, умений, навыков). </w:t>
      </w:r>
    </w:p>
    <w:p w:rsidR="0083552E" w:rsidRPr="0083552E" w:rsidRDefault="0083552E" w:rsidP="0083552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имеет в наличии необходимое оборудование для использования информационно-коммуникационных технологий в образовательном процессе: 3  мультимедийных проекторов, 7 ноутбука, 14 нетбука, 1 сканер, 3 принтеров, ,телевизор, 1 видеокамера, 4 интерактивные доски. Подключен Интернет. Имеется мультимедийная библиотека на  100 дисков по различным предметам.</w:t>
      </w:r>
    </w:p>
    <w:p w:rsidR="0083552E" w:rsidRPr="0083552E" w:rsidRDefault="0083552E" w:rsidP="0083552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 1 компьютерный класс (на 15 рабочих мест), в которых все компьютеры объединены в локальную сеть. </w:t>
      </w:r>
    </w:p>
    <w:p w:rsidR="0083552E" w:rsidRPr="0083552E" w:rsidRDefault="0083552E" w:rsidP="0083552E">
      <w:pPr>
        <w:tabs>
          <w:tab w:val="left" w:pos="15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Оборудовано компьютерной техникой рабочее место членов администрации.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3552E" w:rsidRPr="0083552E" w:rsidRDefault="0083552E" w:rsidP="0083552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 активных пользователей компьютера среди учителей составляет </w:t>
      </w:r>
      <w:r w:rsidRPr="0083552E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>45%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общего числа педагогических работников школы.</w:t>
      </w:r>
    </w:p>
    <w:p w:rsidR="0083552E" w:rsidRPr="0083552E" w:rsidRDefault="0083552E" w:rsidP="0083552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традиционным стало применение мультимедийного компьютерного оборудования при проведении внеклассных мероприятий. Компьютерное сопровождение неоднократно применялось при проведении классных часов, внеклассных мероприятий,  школьных и городских конференций и семинаров, открытых уроков, родительских собраний и других мероприятий.</w:t>
      </w:r>
    </w:p>
    <w:p w:rsidR="0083552E" w:rsidRPr="0083552E" w:rsidRDefault="0083552E" w:rsidP="0083552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Компьютерное сопровождение позволяет проводить на более высоком уровне заседания педагогических советов и конференций различного уровня. </w:t>
      </w:r>
    </w:p>
    <w:p w:rsidR="0083552E" w:rsidRPr="0083552E" w:rsidRDefault="0083552E" w:rsidP="0083552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школы проведена большая методическая работа по  подбору материалов для проведения уроков с применением  современных мультимедийных технологий.</w:t>
      </w: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Хороший уровень владения компьютерными технологиями большинства учителей и учеников, активное участие в мероприятиях разного уровня и достаточно грамотное оформление работ, в т.ч. презентаций к ним. Однако имеющаяся материальная база является еще недостаточной для высокой реализации планов школы по информатизации учебного процесса. </w:t>
      </w:r>
    </w:p>
    <w:p w:rsidR="0083552E" w:rsidRPr="0083552E" w:rsidRDefault="0083552E" w:rsidP="0083552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805" w:rsidRDefault="00B42805" w:rsidP="0083552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3552E" w:rsidRPr="00B42805" w:rsidRDefault="0083552E" w:rsidP="0083552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2.7. Деятельность начальной школы, направленная на получени</w:t>
      </w:r>
      <w:r w:rsidR="00B428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 начального общего образования</w:t>
      </w: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начальной школе велось по  традиционной образовательной программе «Школа России», 1-4-и классы обучались по программе «Школа России» в рамках реализации ФГОС НОО.</w:t>
      </w:r>
    </w:p>
    <w:p w:rsidR="0083552E" w:rsidRPr="0083552E" w:rsidRDefault="0083552E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Сравнительная таблица результатов окончания учебного года</w:t>
      </w:r>
    </w:p>
    <w:tbl>
      <w:tblPr>
        <w:tblW w:w="0" w:type="auto"/>
        <w:jc w:val="center"/>
        <w:tblInd w:w="285" w:type="dxa"/>
        <w:tblLayout w:type="fixed"/>
        <w:tblLook w:val="0000" w:firstRow="0" w:lastRow="0" w:firstColumn="0" w:lastColumn="0" w:noHBand="0" w:noVBand="0"/>
      </w:tblPr>
      <w:tblGrid>
        <w:gridCol w:w="3663"/>
        <w:gridCol w:w="2112"/>
      </w:tblGrid>
      <w:tr w:rsidR="0083552E" w:rsidRPr="0083552E" w:rsidTr="0083552E">
        <w:trPr>
          <w:trHeight w:val="407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 уч. год</w:t>
            </w:r>
          </w:p>
        </w:tc>
      </w:tr>
      <w:tr w:rsidR="0083552E" w:rsidRPr="0083552E" w:rsidTr="0083552E">
        <w:trPr>
          <w:trHeight w:val="346"/>
          <w:jc w:val="center"/>
        </w:trPr>
        <w:tc>
          <w:tcPr>
            <w:tcW w:w="3663" w:type="dxa"/>
            <w:tcBorders>
              <w:left w:val="single" w:sz="4" w:space="0" w:color="000000"/>
              <w:bottom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Обучалось 1-4 классах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2E" w:rsidRPr="0083552E" w:rsidTr="0083552E">
        <w:trPr>
          <w:trHeight w:val="356"/>
          <w:jc w:val="center"/>
        </w:trPr>
        <w:tc>
          <w:tcPr>
            <w:tcW w:w="3663" w:type="dxa"/>
            <w:tcBorders>
              <w:left w:val="single" w:sz="4" w:space="0" w:color="000000"/>
              <w:bottom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Закончили на   «5»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2E" w:rsidRPr="0083552E" w:rsidTr="0083552E">
        <w:trPr>
          <w:trHeight w:val="339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</w:tcBorders>
          </w:tcPr>
          <w:p w:rsidR="0083552E" w:rsidRPr="0083552E" w:rsidRDefault="0083552E" w:rsidP="0083552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Закончили на  «4» и «5»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</w:tcBorders>
          </w:tcPr>
          <w:p w:rsidR="0083552E" w:rsidRPr="0083552E" w:rsidRDefault="0083552E" w:rsidP="0083552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2E" w:rsidRPr="0083552E" w:rsidTr="0083552E">
        <w:trPr>
          <w:trHeight w:val="358"/>
          <w:jc w:val="center"/>
        </w:trPr>
        <w:tc>
          <w:tcPr>
            <w:tcW w:w="3663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обучающихся на «4 и 5»</w:t>
            </w:r>
          </w:p>
        </w:tc>
        <w:tc>
          <w:tcPr>
            <w:tcW w:w="2112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в начальной школе строится с учетом индивидуальных особенностей школьника, его интересов и возможностей, основываясь на принципах гуманизации обучения. Решение первой задачи – обеспечение совершенствования урока как основной формы учебно-воспитательного процесса –  возможно с помощью: </w: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усвоения существенных признаков урока как целостной динамичной системы;</w: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развития умения строить урок как единую динамичную систему;</w: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усвоения активных методов обучения;</w: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усвоения системного подхода к анализу урока.</w: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году были проведены следующие мероприятия:</w: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 проведен День открытых дверей в начальной школе для будущих первоклассников и их родителей;</w: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проводились методические совещания, открытые уроки, беседы с учителями, методическая неделя в начальной школе, изучение педагогического опыта, участие в предметных методических неделях по отдельным предметам в течение учебного года;</w: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учителя активно использовали в урочной и внеурочной деятельности проектную деятельность в работе с учениками;</w: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учителями 3-х классов проведены родительские собрания для введения в 4-м классе курса ОРКСЭ</w: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учителя овладели  приемами конструирования и анализа урока изучения и первичного закрепления новых знаний, отбором содержания форм и методов учебно-познавательной деятельности учащихся с учетом целей урока; значительно повысили свое мастерство в реализации развивающего и воспитывающего аспектов цели; овладели интерактивными методами обучения. Все это позволило учителям повысить мотивацию учебной деятельности учащихся. Таким образом, одна из задач, поставленных на 2014–2015 учебный год, выполнена полностью. </w: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0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начальной школы обеспечивают средний уровень качества преподавания по русскому языку, математике, чтению, ознакомлению с окружающим миром.</w:t>
      </w:r>
    </w:p>
    <w:p w:rsidR="00A86A0F" w:rsidRDefault="00A86A0F" w:rsidP="00B4280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9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86A0F" w:rsidRDefault="00A86A0F" w:rsidP="00B4280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9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2.8. Анализ работы  2 и 3 уровней  образования  за 2014</w:t>
      </w:r>
      <w:r w:rsidRPr="008355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</w:t>
      </w:r>
      <w:r w:rsidRPr="008355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2015 учебный год</w:t>
      </w:r>
    </w:p>
    <w:p w:rsidR="0083552E" w:rsidRPr="0083552E" w:rsidRDefault="0083552E" w:rsidP="00616C4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Статистические данные</w:t>
      </w:r>
    </w:p>
    <w:p w:rsidR="0083552E" w:rsidRPr="0083552E" w:rsidRDefault="0083552E" w:rsidP="0083552E">
      <w:pPr>
        <w:shd w:val="clear" w:color="auto" w:fill="FFFFFF"/>
        <w:autoSpaceDE w:val="0"/>
        <w:autoSpaceDN w:val="0"/>
        <w:adjustRightInd w:val="0"/>
        <w:spacing w:after="135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и старшая школа работала в режиме односменной шестидневной недели. Функционировало 9 классов:</w:t>
      </w: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Сравнительная таблица результатов окончания учебного года</w:t>
      </w:r>
    </w:p>
    <w:p w:rsidR="0083552E" w:rsidRPr="0083552E" w:rsidRDefault="0083552E" w:rsidP="00835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285" w:type="dxa"/>
        <w:tblLayout w:type="fixed"/>
        <w:tblLook w:val="0000" w:firstRow="0" w:lastRow="0" w:firstColumn="0" w:lastColumn="0" w:noHBand="0" w:noVBand="0"/>
      </w:tblPr>
      <w:tblGrid>
        <w:gridCol w:w="3663"/>
        <w:gridCol w:w="2112"/>
        <w:gridCol w:w="2112"/>
      </w:tblGrid>
      <w:tr w:rsidR="0083552E" w:rsidRPr="0083552E" w:rsidTr="0083552E">
        <w:trPr>
          <w:trHeight w:val="407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2014-2015уч. год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 уч. год</w:t>
            </w:r>
          </w:p>
        </w:tc>
      </w:tr>
      <w:tr w:rsidR="0083552E" w:rsidRPr="0083552E" w:rsidTr="0083552E">
        <w:trPr>
          <w:trHeight w:val="346"/>
          <w:jc w:val="center"/>
        </w:trPr>
        <w:tc>
          <w:tcPr>
            <w:tcW w:w="3663" w:type="dxa"/>
            <w:tcBorders>
              <w:left w:val="single" w:sz="4" w:space="0" w:color="000000"/>
              <w:bottom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Обучалось 5-11 классах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2E" w:rsidRPr="0083552E" w:rsidTr="0083552E">
        <w:trPr>
          <w:trHeight w:val="356"/>
          <w:jc w:val="center"/>
        </w:trPr>
        <w:tc>
          <w:tcPr>
            <w:tcW w:w="3663" w:type="dxa"/>
            <w:tcBorders>
              <w:left w:val="single" w:sz="4" w:space="0" w:color="000000"/>
              <w:bottom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Закончили на   «5»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2E" w:rsidRPr="0083552E" w:rsidTr="0083552E">
        <w:trPr>
          <w:trHeight w:val="339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Закончили на  «4» и «5»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auto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2E" w:rsidRPr="0083552E" w:rsidTr="0083552E">
        <w:trPr>
          <w:trHeight w:val="358"/>
          <w:jc w:val="center"/>
        </w:trPr>
        <w:tc>
          <w:tcPr>
            <w:tcW w:w="3663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обучающихся на «4 и 5»</w:t>
            </w:r>
          </w:p>
        </w:tc>
        <w:tc>
          <w:tcPr>
            <w:tcW w:w="2112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52E" w:rsidRPr="0083552E" w:rsidRDefault="0083552E" w:rsidP="00B4280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КАЧЕСТВЕННАЯ УСПЕВАЕМОСТЬ</w:t>
      </w:r>
    </w:p>
    <w:p w:rsidR="0083552E" w:rsidRPr="0083552E" w:rsidRDefault="0083552E" w:rsidP="0083552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Успеваемость по школе:</w:t>
      </w:r>
      <w:r w:rsidRPr="00835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3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_______-%</w:t>
      </w:r>
    </w:p>
    <w:tbl>
      <w:tblPr>
        <w:tblW w:w="0" w:type="auto"/>
        <w:jc w:val="center"/>
        <w:tblInd w:w="285" w:type="dxa"/>
        <w:tblLayout w:type="fixed"/>
        <w:tblLook w:val="0000" w:firstRow="0" w:lastRow="0" w:firstColumn="0" w:lastColumn="0" w:noHBand="0" w:noVBand="0"/>
      </w:tblPr>
      <w:tblGrid>
        <w:gridCol w:w="3663"/>
        <w:gridCol w:w="2112"/>
        <w:gridCol w:w="2112"/>
      </w:tblGrid>
      <w:tr w:rsidR="0083552E" w:rsidRPr="0083552E" w:rsidTr="0083552E">
        <w:trPr>
          <w:trHeight w:val="407"/>
          <w:jc w:val="center"/>
        </w:trPr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83552E" w:rsidRPr="0083552E" w:rsidTr="0083552E">
        <w:trPr>
          <w:trHeight w:val="407"/>
          <w:jc w:val="center"/>
        </w:trPr>
        <w:tc>
          <w:tcPr>
            <w:tcW w:w="36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2014-2015уч. год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 уч. год</w:t>
            </w:r>
          </w:p>
        </w:tc>
      </w:tr>
      <w:tr w:rsidR="0083552E" w:rsidRPr="0083552E" w:rsidTr="0083552E">
        <w:trPr>
          <w:trHeight w:val="346"/>
          <w:jc w:val="center"/>
        </w:trPr>
        <w:tc>
          <w:tcPr>
            <w:tcW w:w="3663" w:type="dxa"/>
            <w:tcBorders>
              <w:left w:val="single" w:sz="4" w:space="0" w:color="000000"/>
              <w:bottom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2E" w:rsidRPr="0083552E" w:rsidTr="0083552E">
        <w:trPr>
          <w:trHeight w:val="356"/>
          <w:jc w:val="center"/>
        </w:trPr>
        <w:tc>
          <w:tcPr>
            <w:tcW w:w="3663" w:type="dxa"/>
            <w:tcBorders>
              <w:left w:val="single" w:sz="4" w:space="0" w:color="000000"/>
              <w:bottom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2E" w:rsidRPr="0083552E" w:rsidTr="0083552E">
        <w:trPr>
          <w:trHeight w:val="339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школа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auto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2E" w:rsidRPr="0083552E" w:rsidTr="0083552E">
        <w:trPr>
          <w:trHeight w:val="358"/>
          <w:jc w:val="center"/>
        </w:trPr>
        <w:tc>
          <w:tcPr>
            <w:tcW w:w="3663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2112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52E" w:rsidRPr="0083552E" w:rsidRDefault="0083552E" w:rsidP="00835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3552E" w:rsidRPr="0083552E" w:rsidRDefault="0083552E" w:rsidP="0083552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2.9. Результаты государственной  итоговой аттестации выпускников 9-х классов за курс основного общего образования</w:t>
      </w:r>
    </w:p>
    <w:p w:rsidR="0083552E" w:rsidRPr="0083552E" w:rsidRDefault="0083552E" w:rsidP="008355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2014-2015 году в 9-х классах обучалось 43 ученика, из них 43 выпускника  школы проходили государственную (итоговую) аттестацию по  русскому языку и математике в форме ОГЭ. </w:t>
      </w:r>
    </w:p>
    <w:p w:rsidR="0083552E" w:rsidRPr="0083552E" w:rsidRDefault="0083552E" w:rsidP="008355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учащиеся 9 класса были допущены к итоговой аттестации. Они сдавали два обязательных экзамена: по русскому языку и математике в форме ОГЭ. </w:t>
      </w:r>
    </w:p>
    <w:p w:rsidR="0083552E" w:rsidRPr="0083552E" w:rsidRDefault="0083552E" w:rsidP="0083552E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ГИА учащихся 9 класса по русскому языку в форме ОГЭ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"/>
        <w:gridCol w:w="965"/>
        <w:gridCol w:w="1214"/>
        <w:gridCol w:w="867"/>
        <w:gridCol w:w="867"/>
        <w:gridCol w:w="867"/>
        <w:gridCol w:w="867"/>
        <w:gridCol w:w="1616"/>
        <w:gridCol w:w="1098"/>
        <w:gridCol w:w="1111"/>
      </w:tblGrid>
      <w:tr w:rsidR="0083552E" w:rsidRPr="0083552E" w:rsidTr="0083552E">
        <w:tc>
          <w:tcPr>
            <w:tcW w:w="1006" w:type="dxa"/>
          </w:tcPr>
          <w:p w:rsidR="0083552E" w:rsidRPr="0083552E" w:rsidRDefault="0083552E" w:rsidP="00835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965" w:type="dxa"/>
          </w:tcPr>
          <w:p w:rsidR="0083552E" w:rsidRPr="0083552E" w:rsidRDefault="0083552E" w:rsidP="00835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 </w:t>
            </w:r>
          </w:p>
        </w:tc>
        <w:tc>
          <w:tcPr>
            <w:tcW w:w="1214" w:type="dxa"/>
          </w:tcPr>
          <w:p w:rsidR="0083552E" w:rsidRPr="0083552E" w:rsidRDefault="0083552E" w:rsidP="00835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учащихся </w:t>
            </w:r>
          </w:p>
        </w:tc>
        <w:tc>
          <w:tcPr>
            <w:tcW w:w="867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«5»</w:t>
            </w:r>
          </w:p>
        </w:tc>
        <w:tc>
          <w:tcPr>
            <w:tcW w:w="867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67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67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16" w:type="dxa"/>
          </w:tcPr>
          <w:p w:rsidR="0083552E" w:rsidRPr="0083552E" w:rsidRDefault="0083552E" w:rsidP="00835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успеваемости</w:t>
            </w:r>
          </w:p>
        </w:tc>
        <w:tc>
          <w:tcPr>
            <w:tcW w:w="1098" w:type="dxa"/>
          </w:tcPr>
          <w:p w:rsidR="0083552E" w:rsidRPr="0083552E" w:rsidRDefault="0083552E" w:rsidP="00835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% 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</w:t>
            </w:r>
          </w:p>
        </w:tc>
        <w:tc>
          <w:tcPr>
            <w:tcW w:w="1111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Средний 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</w:t>
            </w:r>
          </w:p>
        </w:tc>
      </w:tr>
      <w:tr w:rsidR="0083552E" w:rsidRPr="0083552E" w:rsidTr="0083552E">
        <w:tc>
          <w:tcPr>
            <w:tcW w:w="1006" w:type="dxa"/>
            <w:vMerge w:val="restart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965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14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7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2E" w:rsidRPr="0083552E" w:rsidTr="0083552E">
        <w:tc>
          <w:tcPr>
            <w:tcW w:w="1006" w:type="dxa"/>
            <w:vMerge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214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7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2E" w:rsidRPr="0083552E" w:rsidTr="0083552E">
        <w:tc>
          <w:tcPr>
            <w:tcW w:w="1006" w:type="dxa"/>
            <w:vMerge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67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52E" w:rsidRPr="0083552E" w:rsidRDefault="0083552E" w:rsidP="0083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выполнения работ показал, что справились с работой 100% учащихся.  44% учеников показали хорошие результаты. </w:t>
      </w:r>
    </w:p>
    <w:p w:rsidR="0083552E" w:rsidRPr="0083552E" w:rsidRDefault="0083552E" w:rsidP="0083552E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ГИА учащихся 9-х классов по математике в форме ОГЭ</w:t>
      </w:r>
    </w:p>
    <w:tbl>
      <w:tblPr>
        <w:tblW w:w="11057" w:type="dxa"/>
        <w:tblInd w:w="-654" w:type="dxa"/>
        <w:tblLayout w:type="fixed"/>
        <w:tblCellMar>
          <w:left w:w="55" w:type="dxa"/>
          <w:right w:w="55" w:type="dxa"/>
        </w:tblCellMar>
        <w:tblLook w:val="00A0" w:firstRow="1" w:lastRow="0" w:firstColumn="1" w:lastColumn="0" w:noHBand="0" w:noVBand="0"/>
      </w:tblPr>
      <w:tblGrid>
        <w:gridCol w:w="774"/>
        <w:gridCol w:w="1260"/>
        <w:gridCol w:w="1260"/>
        <w:gridCol w:w="1260"/>
        <w:gridCol w:w="1080"/>
        <w:gridCol w:w="1049"/>
        <w:gridCol w:w="1276"/>
        <w:gridCol w:w="1095"/>
        <w:gridCol w:w="1080"/>
        <w:gridCol w:w="923"/>
      </w:tblGrid>
      <w:tr w:rsidR="0083552E" w:rsidRPr="0083552E" w:rsidTr="00A86A0F">
        <w:trPr>
          <w:trHeight w:val="630"/>
        </w:trPr>
        <w:tc>
          <w:tcPr>
            <w:tcW w:w="77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(кол-во)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2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«</w:t>
            </w:r>
            <w:r w:rsidRPr="00835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10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%</w:t>
            </w:r>
          </w:p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%</w:t>
            </w:r>
          </w:p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3552E" w:rsidRPr="0083552E" w:rsidTr="00A86A0F">
        <w:trPr>
          <w:trHeight w:val="322"/>
        </w:trPr>
        <w:tc>
          <w:tcPr>
            <w:tcW w:w="77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9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52E" w:rsidRPr="0083552E" w:rsidTr="00A86A0F">
        <w:trPr>
          <w:trHeight w:val="274"/>
        </w:trPr>
        <w:tc>
          <w:tcPr>
            <w:tcW w:w="77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8…</w:t>
            </w:r>
          </w:p>
        </w:tc>
        <w:tc>
          <w:tcPr>
            <w:tcW w:w="10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52E" w:rsidRPr="0083552E" w:rsidTr="00A86A0F">
        <w:trPr>
          <w:trHeight w:val="686"/>
        </w:trPr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552E" w:rsidRPr="0083552E" w:rsidRDefault="0083552E" w:rsidP="0083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52E" w:rsidRPr="0083552E" w:rsidRDefault="0083552E" w:rsidP="00835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2.10. Результаты ГИА  выпускников 11-го класса за курс среднего общего образования</w:t>
      </w:r>
    </w:p>
    <w:p w:rsidR="0083552E" w:rsidRPr="0083552E" w:rsidRDefault="0083552E" w:rsidP="008355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2014-2015 году в 11-м классе обучалось 20 учеников, из них 20 выпускника  школы проходили государственную (итоговую) аттестацию по  русскому языку и математике в форме ЕГЭ. </w:t>
      </w:r>
    </w:p>
    <w:p w:rsidR="0083552E" w:rsidRPr="0083552E" w:rsidRDefault="0083552E" w:rsidP="008355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учащиеся 11 класса были допущены к итоговой аттестации. Они сдавали два обязательных экзамена: по русскому языку и математике в форме ЕГЭ и экзамены по выбору. </w:t>
      </w:r>
    </w:p>
    <w:p w:rsidR="0083552E" w:rsidRPr="0083552E" w:rsidRDefault="0083552E" w:rsidP="0083552E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ГИА учащихся 11 класса по русскому языку </w:t>
      </w:r>
    </w:p>
    <w:p w:rsidR="0083552E" w:rsidRPr="0083552E" w:rsidRDefault="0083552E" w:rsidP="008355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800000"/>
          <w:sz w:val="24"/>
          <w:szCs w:val="24"/>
          <w:u w:val="single"/>
          <w:lang w:eastAsia="ru-RU"/>
        </w:rPr>
      </w:pPr>
    </w:p>
    <w:tbl>
      <w:tblPr>
        <w:tblStyle w:val="15"/>
        <w:tblW w:w="10410" w:type="dxa"/>
        <w:tblLook w:val="01E0" w:firstRow="1" w:lastRow="1" w:firstColumn="1" w:lastColumn="1" w:noHBand="0" w:noVBand="0"/>
      </w:tblPr>
      <w:tblGrid>
        <w:gridCol w:w="1908"/>
        <w:gridCol w:w="1784"/>
        <w:gridCol w:w="1784"/>
        <w:gridCol w:w="1784"/>
        <w:gridCol w:w="1784"/>
        <w:gridCol w:w="1366"/>
      </w:tblGrid>
      <w:tr w:rsidR="0083552E" w:rsidRPr="0083552E" w:rsidTr="0083552E">
        <w:tc>
          <w:tcPr>
            <w:tcW w:w="1908" w:type="dxa"/>
          </w:tcPr>
          <w:p w:rsidR="0083552E" w:rsidRPr="0083552E" w:rsidRDefault="0083552E" w:rsidP="0083552E">
            <w:pPr>
              <w:rPr>
                <w:b/>
                <w:color w:val="000000"/>
                <w:sz w:val="24"/>
                <w:szCs w:val="24"/>
              </w:rPr>
            </w:pPr>
            <w:r w:rsidRPr="0083552E">
              <w:rPr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784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552E">
              <w:rPr>
                <w:b/>
                <w:color w:val="000000"/>
                <w:sz w:val="24"/>
                <w:szCs w:val="24"/>
              </w:rPr>
              <w:t>От 67</w:t>
            </w:r>
          </w:p>
        </w:tc>
        <w:tc>
          <w:tcPr>
            <w:tcW w:w="1784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552E">
              <w:rPr>
                <w:b/>
                <w:color w:val="000000"/>
                <w:sz w:val="24"/>
                <w:szCs w:val="24"/>
              </w:rPr>
              <w:t>50-66</w:t>
            </w:r>
          </w:p>
        </w:tc>
        <w:tc>
          <w:tcPr>
            <w:tcW w:w="1784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552E">
              <w:rPr>
                <w:b/>
                <w:color w:val="000000"/>
                <w:sz w:val="24"/>
                <w:szCs w:val="24"/>
              </w:rPr>
              <w:t>31-49</w:t>
            </w:r>
          </w:p>
        </w:tc>
        <w:tc>
          <w:tcPr>
            <w:tcW w:w="1784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552E">
              <w:rPr>
                <w:b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1366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3552E" w:rsidRPr="0083552E" w:rsidTr="0083552E">
        <w:tc>
          <w:tcPr>
            <w:tcW w:w="1908" w:type="dxa"/>
          </w:tcPr>
          <w:p w:rsidR="0083552E" w:rsidRPr="0083552E" w:rsidRDefault="0083552E" w:rsidP="0083552E">
            <w:pPr>
              <w:rPr>
                <w:b/>
                <w:color w:val="000000"/>
                <w:sz w:val="24"/>
                <w:szCs w:val="24"/>
              </w:rPr>
            </w:pPr>
            <w:r w:rsidRPr="0083552E">
              <w:rPr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784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552E">
              <w:rPr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784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552E">
              <w:rPr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784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552E">
              <w:rPr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784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552E">
              <w:rPr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66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552E">
              <w:rPr>
                <w:b/>
                <w:color w:val="000000"/>
                <w:sz w:val="24"/>
                <w:szCs w:val="24"/>
              </w:rPr>
              <w:t>проходной</w:t>
            </w:r>
          </w:p>
        </w:tc>
      </w:tr>
      <w:tr w:rsidR="0083552E" w:rsidRPr="0083552E" w:rsidTr="0083552E">
        <w:tc>
          <w:tcPr>
            <w:tcW w:w="1908" w:type="dxa"/>
          </w:tcPr>
          <w:p w:rsidR="0083552E" w:rsidRPr="0083552E" w:rsidRDefault="0083552E" w:rsidP="0083552E">
            <w:pPr>
              <w:jc w:val="right"/>
              <w:rPr>
                <w:sz w:val="24"/>
                <w:szCs w:val="24"/>
              </w:rPr>
            </w:pPr>
            <w:r w:rsidRPr="0083552E">
              <w:rPr>
                <w:sz w:val="24"/>
                <w:szCs w:val="24"/>
              </w:rPr>
              <w:t>Всего кол-во человек:</w:t>
            </w:r>
          </w:p>
        </w:tc>
        <w:tc>
          <w:tcPr>
            <w:tcW w:w="1784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552E">
              <w:rPr>
                <w:b/>
                <w:color w:val="000000"/>
                <w:sz w:val="24"/>
                <w:szCs w:val="24"/>
              </w:rPr>
              <w:t>36</w:t>
            </w:r>
          </w:p>
        </w:tc>
      </w:tr>
    </w:tbl>
    <w:p w:rsidR="0083552E" w:rsidRPr="0083552E" w:rsidRDefault="0083552E" w:rsidP="00835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 шкалы переводов все учащиеся 11 класса 100% сдали итоговую аттестацию по русскому языку, качество 72%. Все участники ЕГЭ перешли порог  36 баллов. </w:t>
      </w:r>
    </w:p>
    <w:p w:rsidR="0083552E" w:rsidRPr="0083552E" w:rsidRDefault="0083552E" w:rsidP="00835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ГИА учащихся 11 класса по математике</w:t>
      </w:r>
    </w:p>
    <w:p w:rsidR="0083552E" w:rsidRPr="0083552E" w:rsidRDefault="0083552E" w:rsidP="00835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Математику базового уровня сдавали _____- человек</w:t>
      </w:r>
    </w:p>
    <w:p w:rsidR="0083552E" w:rsidRPr="0083552E" w:rsidRDefault="0083552E" w:rsidP="00835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сдавали:</w:t>
      </w:r>
      <w:r w:rsidR="00B4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</w:t>
      </w: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</w:t>
      </w:r>
    </w:p>
    <w:p w:rsidR="0083552E" w:rsidRPr="0083552E" w:rsidRDefault="0083552E" w:rsidP="00835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сдали ______ человека. Все учащиеся пересдали предмет в дополнительные сроки</w:t>
      </w:r>
    </w:p>
    <w:p w:rsidR="0083552E" w:rsidRPr="0083552E" w:rsidRDefault="0083552E" w:rsidP="00835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Математику профильного уровня сдавали ______человек</w:t>
      </w:r>
    </w:p>
    <w:p w:rsidR="0083552E" w:rsidRPr="0083552E" w:rsidRDefault="0083552E" w:rsidP="00835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сдавали _____человека</w:t>
      </w:r>
    </w:p>
    <w:tbl>
      <w:tblPr>
        <w:tblStyle w:val="15"/>
        <w:tblW w:w="10410" w:type="dxa"/>
        <w:tblLook w:val="01E0" w:firstRow="1" w:lastRow="1" w:firstColumn="1" w:lastColumn="1" w:noHBand="0" w:noVBand="0"/>
      </w:tblPr>
      <w:tblGrid>
        <w:gridCol w:w="1908"/>
        <w:gridCol w:w="1784"/>
        <w:gridCol w:w="1784"/>
        <w:gridCol w:w="1784"/>
        <w:gridCol w:w="1784"/>
        <w:gridCol w:w="1366"/>
      </w:tblGrid>
      <w:tr w:rsidR="0083552E" w:rsidRPr="0083552E" w:rsidTr="0083552E">
        <w:tc>
          <w:tcPr>
            <w:tcW w:w="1908" w:type="dxa"/>
          </w:tcPr>
          <w:p w:rsidR="0083552E" w:rsidRPr="0083552E" w:rsidRDefault="0083552E" w:rsidP="0083552E">
            <w:pPr>
              <w:rPr>
                <w:b/>
                <w:color w:val="000000"/>
                <w:sz w:val="24"/>
                <w:szCs w:val="24"/>
              </w:rPr>
            </w:pPr>
            <w:r w:rsidRPr="0083552E">
              <w:rPr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784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552E">
              <w:rPr>
                <w:b/>
                <w:color w:val="000000"/>
                <w:sz w:val="24"/>
                <w:szCs w:val="24"/>
              </w:rPr>
              <w:t>От 72</w:t>
            </w:r>
          </w:p>
        </w:tc>
        <w:tc>
          <w:tcPr>
            <w:tcW w:w="1784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552E">
              <w:rPr>
                <w:b/>
                <w:color w:val="000000"/>
                <w:sz w:val="24"/>
                <w:szCs w:val="24"/>
              </w:rPr>
              <w:t>54-71</w:t>
            </w:r>
          </w:p>
        </w:tc>
        <w:tc>
          <w:tcPr>
            <w:tcW w:w="1784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552E">
              <w:rPr>
                <w:b/>
                <w:color w:val="000000"/>
                <w:sz w:val="24"/>
                <w:szCs w:val="24"/>
              </w:rPr>
              <w:t>38-53</w:t>
            </w:r>
          </w:p>
        </w:tc>
        <w:tc>
          <w:tcPr>
            <w:tcW w:w="1784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552E">
              <w:rPr>
                <w:b/>
                <w:color w:val="000000"/>
                <w:sz w:val="24"/>
                <w:szCs w:val="24"/>
              </w:rPr>
              <w:t>0-37</w:t>
            </w:r>
          </w:p>
        </w:tc>
        <w:tc>
          <w:tcPr>
            <w:tcW w:w="1366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552E">
              <w:rPr>
                <w:b/>
                <w:color w:val="000000"/>
                <w:sz w:val="24"/>
                <w:szCs w:val="24"/>
              </w:rPr>
              <w:t>27</w:t>
            </w:r>
          </w:p>
        </w:tc>
      </w:tr>
      <w:tr w:rsidR="0083552E" w:rsidRPr="0083552E" w:rsidTr="0083552E">
        <w:tc>
          <w:tcPr>
            <w:tcW w:w="1908" w:type="dxa"/>
          </w:tcPr>
          <w:p w:rsidR="0083552E" w:rsidRPr="0083552E" w:rsidRDefault="0083552E" w:rsidP="0083552E">
            <w:pPr>
              <w:rPr>
                <w:b/>
                <w:color w:val="000000"/>
                <w:sz w:val="24"/>
                <w:szCs w:val="24"/>
              </w:rPr>
            </w:pPr>
            <w:r w:rsidRPr="0083552E">
              <w:rPr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784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552E">
              <w:rPr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784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552E">
              <w:rPr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784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552E">
              <w:rPr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784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552E">
              <w:rPr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66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552E">
              <w:rPr>
                <w:b/>
                <w:color w:val="000000"/>
                <w:sz w:val="24"/>
                <w:szCs w:val="24"/>
              </w:rPr>
              <w:t>проходной</w:t>
            </w:r>
          </w:p>
        </w:tc>
      </w:tr>
      <w:tr w:rsidR="0083552E" w:rsidRPr="0083552E" w:rsidTr="0083552E">
        <w:tc>
          <w:tcPr>
            <w:tcW w:w="1908" w:type="dxa"/>
          </w:tcPr>
          <w:p w:rsidR="0083552E" w:rsidRPr="0083552E" w:rsidRDefault="0083552E" w:rsidP="0083552E">
            <w:pPr>
              <w:jc w:val="right"/>
              <w:rPr>
                <w:sz w:val="24"/>
                <w:szCs w:val="24"/>
              </w:rPr>
            </w:pPr>
            <w:r w:rsidRPr="0083552E">
              <w:rPr>
                <w:sz w:val="24"/>
                <w:szCs w:val="24"/>
              </w:rPr>
              <w:t>Всего количество человек:</w:t>
            </w:r>
          </w:p>
        </w:tc>
        <w:tc>
          <w:tcPr>
            <w:tcW w:w="1784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83552E" w:rsidRPr="0083552E" w:rsidRDefault="0083552E" w:rsidP="0083552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83552E" w:rsidRPr="0083552E" w:rsidRDefault="0083552E" w:rsidP="00835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- </w:t>
      </w:r>
      <w:r w:rsidRPr="0083552E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 xml:space="preserve"> </w:t>
      </w: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____%, _____- человек в переводе на оценку не справились с заданиями повышенного уровня ,из них  _____ человек не смогли перейти допустимый порог и _____человека набрали переходных______ б.</w:t>
      </w:r>
    </w:p>
    <w:p w:rsidR="00A86A0F" w:rsidRPr="00D46932" w:rsidRDefault="0083552E" w:rsidP="00D469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справились с ЕГЭ по математики оба уровня 3 человека. Пересдали в дополнительные сроки.</w:t>
      </w:r>
    </w:p>
    <w:p w:rsidR="0083552E" w:rsidRPr="0083552E" w:rsidRDefault="0083552E" w:rsidP="008355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экзаменов по выбору учащихся </w:t>
      </w:r>
    </w:p>
    <w:p w:rsidR="0083552E" w:rsidRPr="0083552E" w:rsidRDefault="0083552E" w:rsidP="008355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0619" w:type="dxa"/>
        <w:jc w:val="center"/>
        <w:tblCellSpacing w:w="0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643"/>
        <w:gridCol w:w="1258"/>
        <w:gridCol w:w="1658"/>
        <w:gridCol w:w="1065"/>
        <w:gridCol w:w="2301"/>
      </w:tblGrid>
      <w:tr w:rsidR="0083552E" w:rsidRPr="0083552E" w:rsidTr="0083552E">
        <w:trPr>
          <w:trHeight w:val="261"/>
          <w:tblCellSpacing w:w="0" w:type="dxa"/>
          <w:jc w:val="center"/>
        </w:trPr>
        <w:tc>
          <w:tcPr>
            <w:tcW w:w="2694" w:type="dxa"/>
            <w:vMerge w:val="restart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43" w:type="dxa"/>
            <w:vMerge w:val="restart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Сдавали 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</w:t>
            </w:r>
          </w:p>
        </w:tc>
        <w:tc>
          <w:tcPr>
            <w:tcW w:w="3981" w:type="dxa"/>
            <w:gridSpan w:val="3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учащихся, сдавших экзамен на:</w:t>
            </w:r>
          </w:p>
        </w:tc>
        <w:tc>
          <w:tcPr>
            <w:tcW w:w="2301" w:type="dxa"/>
            <w:vMerge w:val="restart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сдачи экзамена</w:t>
            </w:r>
          </w:p>
        </w:tc>
      </w:tr>
      <w:tr w:rsidR="0083552E" w:rsidRPr="0083552E" w:rsidTr="0083552E">
        <w:trPr>
          <w:trHeight w:val="261"/>
          <w:tblCellSpacing w:w="0" w:type="dxa"/>
          <w:jc w:val="center"/>
        </w:trPr>
        <w:tc>
          <w:tcPr>
            <w:tcW w:w="2694" w:type="dxa"/>
            <w:vMerge/>
            <w:vAlign w:val="center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vAlign w:val="center"/>
          </w:tcPr>
          <w:p w:rsidR="0083552E" w:rsidRPr="0083552E" w:rsidRDefault="0083552E" w:rsidP="008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балл</w:t>
            </w:r>
          </w:p>
        </w:tc>
        <w:tc>
          <w:tcPr>
            <w:tcW w:w="1658" w:type="dxa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минимального</w:t>
            </w:r>
          </w:p>
        </w:tc>
        <w:tc>
          <w:tcPr>
            <w:tcW w:w="1065" w:type="dxa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минимального</w:t>
            </w:r>
          </w:p>
        </w:tc>
        <w:tc>
          <w:tcPr>
            <w:tcW w:w="2301" w:type="dxa"/>
            <w:vMerge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2E" w:rsidRPr="0083552E" w:rsidTr="0083552E">
        <w:trPr>
          <w:trHeight w:val="261"/>
          <w:tblCellSpacing w:w="0" w:type="dxa"/>
          <w:jc w:val="center"/>
        </w:trPr>
        <w:tc>
          <w:tcPr>
            <w:tcW w:w="2694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1643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2E" w:rsidRPr="0083552E" w:rsidTr="0083552E">
        <w:trPr>
          <w:trHeight w:val="261"/>
          <w:tblCellSpacing w:w="0" w:type="dxa"/>
          <w:jc w:val="center"/>
        </w:trPr>
        <w:tc>
          <w:tcPr>
            <w:tcW w:w="2694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43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2E" w:rsidRPr="0083552E" w:rsidTr="0083552E">
        <w:trPr>
          <w:trHeight w:val="261"/>
          <w:tblCellSpacing w:w="0" w:type="dxa"/>
          <w:jc w:val="center"/>
        </w:trPr>
        <w:tc>
          <w:tcPr>
            <w:tcW w:w="2694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43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2E" w:rsidRPr="0083552E" w:rsidTr="0083552E">
        <w:trPr>
          <w:trHeight w:val="261"/>
          <w:tblCellSpacing w:w="0" w:type="dxa"/>
          <w:jc w:val="center"/>
        </w:trPr>
        <w:tc>
          <w:tcPr>
            <w:tcW w:w="2694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43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2E" w:rsidRPr="0083552E" w:rsidTr="0083552E">
        <w:trPr>
          <w:trHeight w:val="261"/>
          <w:tblCellSpacing w:w="0" w:type="dxa"/>
          <w:jc w:val="center"/>
        </w:trPr>
        <w:tc>
          <w:tcPr>
            <w:tcW w:w="2694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43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2E" w:rsidRPr="0083552E" w:rsidTr="0083552E">
        <w:trPr>
          <w:trHeight w:val="261"/>
          <w:tblCellSpacing w:w="0" w:type="dxa"/>
          <w:jc w:val="center"/>
        </w:trPr>
        <w:tc>
          <w:tcPr>
            <w:tcW w:w="2694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43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2E" w:rsidRPr="0083552E" w:rsidTr="0083552E">
        <w:trPr>
          <w:trHeight w:val="261"/>
          <w:tblCellSpacing w:w="0" w:type="dxa"/>
          <w:jc w:val="center"/>
        </w:trPr>
        <w:tc>
          <w:tcPr>
            <w:tcW w:w="2694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643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52E" w:rsidRPr="0083552E" w:rsidTr="0083552E">
        <w:trPr>
          <w:trHeight w:val="261"/>
          <w:tblCellSpacing w:w="0" w:type="dxa"/>
          <w:jc w:val="center"/>
        </w:trPr>
        <w:tc>
          <w:tcPr>
            <w:tcW w:w="2694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43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83552E" w:rsidRPr="0083552E" w:rsidRDefault="0083552E" w:rsidP="00835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52E" w:rsidRPr="00B42805" w:rsidRDefault="00D46932" w:rsidP="00D4693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93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</w:t>
      </w:r>
      <w:r w:rsidR="0083552E" w:rsidRPr="00B4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83552E" w:rsidRPr="00B4280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83552E" w:rsidRPr="00B4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3552E" w:rsidRDefault="0083552E" w:rsidP="00B4280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КОНЦЕПТУАЛЬНЫЕ </w:t>
      </w:r>
      <w:r w:rsidR="00B42805" w:rsidRPr="00B4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4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ОСНОВАНИЯ  ПРОГРАММЫ </w:t>
      </w:r>
      <w:r w:rsidR="00B42805" w:rsidRPr="00B4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4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  ШКОЛЫ</w:t>
      </w:r>
    </w:p>
    <w:p w:rsidR="00B42805" w:rsidRPr="00B42805" w:rsidRDefault="00B42805" w:rsidP="00B4280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3.1. Концептуальные основания программы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России ведется активная работа по развитию и модернизации сферы общего образования 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355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Первая задача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необходимо решить системе общего образования, заключается в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создании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условий обучения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которых уже в школе дети могли бы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раскрыть свои возможности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подготовиться к жизни в высокотехнологичном конкурентном мире. Решению этой задачи должно соответствовать обновленное содержание образования. 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Во-вторых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одновременно с внедрением новых стандартов общего образования должна быть выстроена разветвленная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поиска и поддержки талантливых детей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их сопровождения в течение всего периода становления личности.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Третьей важной задачей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стоящей перед общим образованием, является сохранение,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качественное улучшение и пополнение кадрового состава преподавателей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В-четвертых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должен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измениться облик школ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 по форме, так и по содержанию.   Необходимы не только передовые образовательные стандарты, но и новые нормы проектирования школьных зданий и кабинетов, оснащение медпунктов, столовых и спортивных залов. Находиться в школе ребенку должно быть комфортно как психологически, так и физически.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Пятым направлением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должно войти в новую программу развития общеобразовательной школы,  является решение всего спектра вопросов, касающихся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здоровья школьников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задачами создания образа «Новой российской школы» определены приоритеты программы развития МБОУ «СОШ 1» на период 2015-2020 гг.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Данная  программа ориентирована, прежде всего, на создание условий для индивидуализации образования учащихся школы на всех ступенях образования. Именно вокруг этой основной  идеи и строятся все основные  разделы Программы. 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является ориентиром и навигатором для образовательного учреждения на этапе   введения Федеральных Государственных образовательных стандартов.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Цель: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единых образовательных линий в процессе приведения существующей школьной образовательной системы в соответствие требованиям ФГОС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</w:t>
      </w:r>
      <w:r w:rsidRPr="0083552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Задачи образования</w:t>
      </w:r>
      <w:r w:rsidRPr="008355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ключевые компетентности учащихся в решении информационных, коммуникативных и  учебных образовательных задач; 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5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осуществить индивидуализацию образовательного процесса на основе широкого использования средств ИКТ, через формирование средств и способов самостоятельного развития и продвижения ученика в образовательном процессе; 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52E">
        <w:rPr>
          <w:rFonts w:ascii="Times New Roman" w:eastAsia="Calibri" w:hAnsi="Times New Roman" w:cs="Times New Roman"/>
          <w:sz w:val="24"/>
          <w:szCs w:val="24"/>
        </w:rPr>
        <w:t xml:space="preserve">организовать поддержку учебных (урочных и внеурочных), внешкольных и внеучебных образовательных достижений школьников, их проектов и социальной практики; 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8"/>
          <w:tab w:val="left" w:pos="81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учащихся как субъектов отношений с людьми, с миром и с собой, предполагающее успешность и самореализацию учащихся в образовательных видах деятельности;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и укрепить физическое и психическое здоровье, безопасность учащихся, обеспечить их эмоциональное благополучие;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учащимся овладеть грамотностью в различных ее проявлениях (учебном, языковом, математическом, естественнонаучном, гражданском, технологическом).</w:t>
      </w:r>
    </w:p>
    <w:p w:rsidR="0083552E" w:rsidRPr="0083552E" w:rsidRDefault="0083552E" w:rsidP="0083552E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Задачи кадрового обеспечения</w:t>
      </w:r>
      <w:r w:rsidRPr="00835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нормативов и регламентов,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ФГОС;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укомплектованность кадрами, соответствующими профилю преподаваемой дисциплины и необходимой квалификации, способными к инновационной профессиональной деятельности, обладающими необходимым уровнем методологической культуры и сформированной готовностью к непрерывному образованию;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компетентностей профессиональной, информационной, коммуникативной, общекультурной, социально-трудовой, компетентности в сфере личностного самоопределения;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взаимодействия с учреждениями дополнительного образования, обеспечивающими возможность восполнения недостающих кадровых ресурсов;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массовое обучение работников по всему комплексу вопросов, связанных с введением ФГОС, постоянное, научное и методическое сопровождение;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инновационного опыта других образовательных учреждений, экспериментальных площадок  г.Дербента  по внедрению ФГОС НОО ,ОО;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комплексных мониторинговых исследований результатов педагогов, образовательного процесса и эффективности инноваций.</w:t>
      </w:r>
    </w:p>
    <w:p w:rsidR="0083552E" w:rsidRPr="0083552E" w:rsidRDefault="0083552E" w:rsidP="0083552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Задачи педагогического обеспечения</w:t>
      </w:r>
      <w:r w:rsidRPr="00835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рабочих образовательных программ по различным предметам на основе федеральных программ, новых государственных образовательных стандартов;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технологий, развивающих инновационное, самостоятельное, критическое мышление;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воспитательной программы по духовно-нравственному воспитанию; 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по сохранению и укреплению духовного и физического здоровья;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коррекционной работы;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локальных актов по вопросам организации и осуществления образовательного процесса, в свете модернизации образования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«Оценка личных достижений обучающихся», способствующего формированию личностных результатов</w:t>
      </w:r>
    </w:p>
    <w:p w:rsidR="0083552E" w:rsidRPr="0083552E" w:rsidRDefault="0083552E" w:rsidP="0083552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Задачи психологического обеспечения</w:t>
      </w:r>
      <w:r w:rsidRPr="00835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апробация и внедрение методик, направленных на коррекцию усвоения знаний учащимися;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апробация и внедрение наиболее эффективных психодиагностических комплексов для выявления одаренных детей;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творческих, индивидуальных программ развития одаренного ребенка.</w:t>
      </w:r>
    </w:p>
    <w:p w:rsidR="0083552E" w:rsidRPr="0083552E" w:rsidRDefault="0083552E" w:rsidP="0083552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Задачи материально-технического обеспечения</w:t>
      </w:r>
      <w:r w:rsidRPr="00835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и реализация планово-финансовой поддержки и материального обеспечения программы развития;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необходимой материально-технической базы, обеспечивающей высокое качество образования (среднего общего) и дополнительного.</w:t>
      </w:r>
    </w:p>
    <w:p w:rsidR="0083552E" w:rsidRPr="0083552E" w:rsidRDefault="0083552E" w:rsidP="0083552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Задачи управления</w:t>
      </w:r>
      <w:r w:rsidRPr="008355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концепции эффективного управления всеми образовательными структурами и персоналом, включенным в реализацию программы развития;</w:t>
      </w:r>
    </w:p>
    <w:p w:rsidR="0083552E" w:rsidRPr="0083552E" w:rsidRDefault="0083552E" w:rsidP="00616C45">
      <w:pPr>
        <w:numPr>
          <w:ilvl w:val="0"/>
          <w:numId w:val="1"/>
        </w:numPr>
        <w:tabs>
          <w:tab w:val="left" w:pos="3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курсов подготовки и переподготовки, учебных семинаров, научно-практических конференций;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SchoolBookC" w:eastAsia="Times New Roman" w:hAnsi="SchoolBookC" w:cs="Times New Roman"/>
          <w:b/>
          <w:snapToGrid w:val="0"/>
          <w:color w:val="000000"/>
          <w:sz w:val="28"/>
          <w:szCs w:val="28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организации ученического соуправления, активизация участия в городском детском движении .</w:t>
      </w:r>
      <w:r w:rsidRPr="0083552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83552E">
        <w:rPr>
          <w:rFonts w:ascii="SchoolBookC" w:eastAsia="Times New Roman" w:hAnsi="SchoolBookC" w:cs="Times New Roman"/>
          <w:b/>
          <w:i/>
          <w:snapToGrid w:val="0"/>
          <w:color w:val="000000"/>
          <w:sz w:val="36"/>
          <w:szCs w:val="36"/>
          <w:lang w:eastAsia="ru-RU"/>
        </w:rPr>
        <w:t xml:space="preserve"> </w:t>
      </w:r>
    </w:p>
    <w:p w:rsidR="0083552E" w:rsidRPr="00D46932" w:rsidRDefault="0083552E" w:rsidP="00D46932">
      <w:pPr>
        <w:keepNext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3.4. Модель  выпускника МБОУ «СОШ № 1»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</w:t>
      </w:r>
    </w:p>
    <w:p w:rsidR="0083552E" w:rsidRPr="0083552E" w:rsidRDefault="0083552E" w:rsidP="00B4280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федеральный государственный образовательный стандарт определяет «модель выпускника начальной, основной и средней ступени образовательного учреждения».   Стандарт ориентирован на становление личностных характеристик</w:t>
      </w:r>
      <w:r w:rsidRPr="0083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выпускника.</w:t>
      </w:r>
    </w:p>
    <w:p w:rsidR="0083552E" w:rsidRPr="0083552E" w:rsidRDefault="0083552E" w:rsidP="00B4280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B428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«Портр</w:t>
      </w:r>
      <w:r w:rsidR="00B4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 выпускника основной школы»: 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 любящий свой край и свою Родину, знающий свой родной язык, уважающий свой народ, его культуру и духовные традиции;</w:t>
      </w:r>
    </w:p>
    <w:p w:rsidR="0083552E" w:rsidRPr="0083552E" w:rsidRDefault="0083552E" w:rsidP="00B4280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       осознающий и принимающий ценности человеческой жизни, семьи, гражданского общества, многонационального российского народа, человечества; 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       активно и заинтересованно познающий мир, осознающий ценность труда, науки и творчества; 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       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 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       осознанно выполняющий правила здорового и безопасного для себя и окружающих образа жизни; 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 ориентирующийся в мире профессий, понимающий значение профессиональной деятельности для человека.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552E" w:rsidRPr="0083552E" w:rsidRDefault="0083552E" w:rsidP="00B428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«Портрет выпускника средней школы»:</w:t>
      </w:r>
      <w:r w:rsidR="00B4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школы должен ощущать себя субъектом образования собственной личности, свободно адаптирующейся в информационной и образовательной среде.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выпускник с универсальной школьной подготовкой, с развитыми коммуникативными качествами, социально мобильный, со стремлением к наиболее полной жизненной самореализации с учетом собственных способностей, способный ставить перед собой цели, выбирать способы и средства их реализации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Гармоничность личности проявляется в развитии: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познавательного потенциала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        широкая мотивация к непрерывному образованию, к усвоению общечеловеческой культуры (обучаемость);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        интерес к научному познанию мира и себя;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        способность к логическому, продуктивному, творческому мышлению;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        взвешенность мыслей, слов, поступков.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коммуникативного потенциала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        владение навыками культурного общения;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        сформированность навыков выбора способов адаптивного поведения в обществе, различных жизненных ситуациях;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        умение решать проблемы в общении с представителями разных возрастных социальных групп людей;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        развитие социально значимых качеств личности (самостоятельность, инициативность, ответственность, вера в себя);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        развитие коммуникативных способностей (умение слушать и слышать, терпимость, открытость, искренность, толерантность, уважение к собеседнику).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духовно-нравственного потенциала: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        осмысление законов мироздания, целей и смысла жизни;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        усвоение и присвоение ценностей «Природа», «Человек», «Общество», «Семья», «Истина», «Красота», «Жизнь», «Творчество», «Культура»;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        понимание сущности нравственных качеств и черт характера, проявление их в отношениях с другими людьми;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        готовность к самосовершенствованию, самопознанию, самоопределению, самореализации;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        активная жизненная позиция, способность строить жизнь, достойную Человека.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творческого потенциала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        умение строить свою жизнь по законам гармонии и красоты;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        способность к самостоятельному творчеству, духовному самовыражению через трудовую деятельность, науку, искусство.</w:t>
      </w:r>
    </w:p>
    <w:p w:rsidR="0083552E" w:rsidRPr="00B42805" w:rsidRDefault="0083552E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Default="00A86A0F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Default="00A86A0F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Default="00A86A0F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Default="00A86A0F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Default="00A86A0F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Default="00A86A0F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Default="00A86A0F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Default="00A86A0F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Default="00A86A0F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Default="00A86A0F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Default="00A86A0F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Default="00A86A0F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Default="00A86A0F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Default="00A86A0F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Default="00A86A0F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Default="00A86A0F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Default="00A86A0F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Default="00A86A0F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52E" w:rsidRPr="00B42805" w:rsidRDefault="0083552E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№4.</w:t>
      </w:r>
    </w:p>
    <w:p w:rsidR="0083552E" w:rsidRPr="00B42805" w:rsidRDefault="0083552E" w:rsidP="00B4280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ОСНОВНЫЕ ЭТАПЫ</w:t>
      </w:r>
      <w:r w:rsidR="00B4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4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</w:t>
      </w:r>
      <w:r w:rsidR="00B4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ПРОГАММЫ</w:t>
      </w:r>
      <w:r w:rsidR="00B4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РАЗВИТИЯ</w:t>
      </w:r>
      <w:r w:rsidR="00B4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</w:t>
      </w:r>
    </w:p>
    <w:p w:rsidR="0083552E" w:rsidRPr="00B42805" w:rsidRDefault="0083552E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программы с 2015 по 2020 гг. </w:t>
      </w:r>
    </w:p>
    <w:p w:rsidR="0083552E" w:rsidRPr="0083552E" w:rsidRDefault="0083552E" w:rsidP="0083552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разрабатывается в соответствии с концепцией, целями, задачами, программными мероприятиями, проектами и реализуется с 2015 по 2020 год в 3 этапа.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этап.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2015-2016 годы – констатирующий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(этап разработки программы).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предполагает концептуальное, организационное, кадровое, педагогическое обеспечение.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 Анализируется опыт учреждения;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 разрабатываются программы, концепции, проекты, мини-проекты: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примерные рабочие программы по различным предметам на основе федеральных программ ФГОС;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по духовно-нравственному воспитанию школьников, а также модули (мини-проекты);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«Модель введения федерального государственного стандарта начального общего образования»;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«Рейтинговая система оценки личных достижений учащихся»; 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 проводится экспертиза новых проектов;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 создаются временные творческие коллективы, группы;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 анализируются возможности социума;</w:t>
      </w:r>
    </w:p>
    <w:p w:rsidR="0083552E" w:rsidRPr="0083552E" w:rsidRDefault="0083552E" w:rsidP="008355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 формируется нормативно-правовая база программы.</w:t>
      </w: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этап.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2016-2019г – формирующий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предполагает творческую разработку, апробацию и внедрение в образовательный процесс инноваций, технологий, методов, средств обучения, программ и проектов; мониторинг, оценка промежуточных результатов.</w:t>
      </w: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этап.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2019-</w:t>
      </w:r>
      <w:smartTag w:uri="urn:schemas-microsoft-com:office:smarttags" w:element="metricconverter">
        <w:smartTagPr>
          <w:attr w:name="ProductID" w:val="2020 г"/>
        </w:smartTagPr>
        <w:r w:rsidRPr="0083552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2020 г</w:t>
        </w:r>
      </w:smartTag>
      <w:r w:rsidRPr="00835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– Рефлексивно-обобщающий.</w:t>
      </w: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52E" w:rsidRPr="0083552E" w:rsidRDefault="0083552E" w:rsidP="008355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предполагает анализ, оценку, оформление результатов, достижение цели и задач, формирование решений по итогам реализации программы.</w:t>
      </w:r>
    </w:p>
    <w:p w:rsidR="0083552E" w:rsidRPr="0083552E" w:rsidRDefault="0083552E" w:rsidP="008355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52E" w:rsidRDefault="0083552E" w:rsidP="0083552E">
      <w:pPr>
        <w:keepNext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Default="00A86A0F" w:rsidP="0083552E">
      <w:pPr>
        <w:keepNext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Default="00A86A0F" w:rsidP="0083552E">
      <w:pPr>
        <w:keepNext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Default="00A86A0F" w:rsidP="0083552E">
      <w:pPr>
        <w:keepNext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Default="00A86A0F" w:rsidP="0083552E">
      <w:pPr>
        <w:keepNext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Default="00A86A0F" w:rsidP="0083552E">
      <w:pPr>
        <w:keepNext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Default="00A86A0F" w:rsidP="0083552E">
      <w:pPr>
        <w:keepNext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A0F" w:rsidRPr="0083552E" w:rsidRDefault="00A86A0F" w:rsidP="0083552E">
      <w:pPr>
        <w:keepNext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52E" w:rsidRPr="0083552E" w:rsidRDefault="0083552E" w:rsidP="008355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3552E" w:rsidRPr="0083552E" w:rsidRDefault="00616C45" w:rsidP="008355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="0083552E" w:rsidRPr="0083552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ПЛАН  РЕАЛИЗАЦИИ  ПРОГРАММЫ  РАЗВИТИЯ</w:t>
      </w:r>
    </w:p>
    <w:p w:rsidR="0083552E" w:rsidRPr="0083552E" w:rsidRDefault="0083552E" w:rsidP="008355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tbl>
      <w:tblPr>
        <w:tblW w:w="1134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985"/>
        <w:gridCol w:w="5953"/>
        <w:gridCol w:w="142"/>
        <w:gridCol w:w="1276"/>
        <w:gridCol w:w="142"/>
        <w:gridCol w:w="1842"/>
      </w:tblGrid>
      <w:tr w:rsidR="0083552E" w:rsidRPr="0083552E" w:rsidTr="00616C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Направления деятельности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Сроки реализации (годы, учебные годы)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Результат</w:t>
            </w:r>
          </w:p>
        </w:tc>
      </w:tr>
      <w:tr w:rsidR="0083552E" w:rsidRPr="0083552E" w:rsidTr="00616C45"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zh-CN"/>
              </w:rPr>
              <w:t>Задача 1: Обновление системы управления школой в соответствии с тенденциями развития управленческой науки и требованиями Федерального закона № 273-ФЗ и ФГОС</w:t>
            </w:r>
          </w:p>
        </w:tc>
      </w:tr>
      <w:tr w:rsidR="0083552E" w:rsidRPr="0083552E" w:rsidTr="00616C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1.1. Обновление 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нормативно-правовой документации школы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- 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Изучение и анализ Федерального Закона «Об 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образовании в Российской Федерации» от 29 декабря 2012 г. N 273-ФЗ на предмет определения рамок обновления образовательного пространства школы (работа информационно-аналитическая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-</w:t>
            </w: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Анализ существующей нормативно-правовой базы образовательного пространства школы и определение масштабов ее изменения </w:t>
            </w:r>
            <w:r w:rsidRPr="008355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(информационно-аналитическая деятельность руководства, педагогов и привлеченных специалистов);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Обновление нормативно-правовой базы школы с учетом требований ФЗ-273 </w:t>
            </w:r>
            <w:r w:rsidRPr="008355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(проектная деятельность руководства, руководителей МО и привлеченных специалистов, использование разнообразных ресурсов школы):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Устав школы;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Положения;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Должностные инструкции;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Договоры;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Инструкции по организации отдельных видов и форм образовательной деятельности и др.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Апробация, коррекция и дальнейшая реализация обновленной нормативно-правовой базы школы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2015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2015-16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2015-2020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Банк </w:t>
            </w: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нормативно-правовых документов в соответствии  № 273-ФЗ.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Обновлена нормативно-правовая база школы. 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3552E" w:rsidRPr="0083552E" w:rsidTr="00616C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1.2. Совершенствование механизмов управления школой на основе современных нормативно-правовых требований и научно-методических рекомендаций 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Развитие административных, психологических, экономических и других современных методов управления образовательной системой школы </w:t>
            </w:r>
            <w:r w:rsidRPr="008355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(проектная и организационная деятельность руководства, использование разнообразных ресурсов школы и привлеченных финансовых ресурсов);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Расширение использования в управлении школой информационно-коммуникативных технологий </w:t>
            </w:r>
            <w:r w:rsidRPr="008355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(проектная и организационная деятельность руководства; закупка и установка дополнительного оборудования, программного обеспечения, оплата деятельности специалистов-программистов):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школы;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Развитие единого электронного банка данных по организации образовательного процесса;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Систематическое обновление сайта школы в соответствии с изменяющимися требованиями.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2015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2015-2016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2015-2020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Созданы условия для реализации современных методов управления образовательной системой.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Создана управленческая информационно-технологическая среда школы </w:t>
            </w:r>
          </w:p>
        </w:tc>
      </w:tr>
      <w:tr w:rsidR="0083552E" w:rsidRPr="0083552E" w:rsidTr="00616C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1.3. Разработка и внедрение системы мониторинга результативности обновленной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образовательной системы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Определение критериев системы оценки деятельности школы в условиях реализации ФЗ № 273 и современных требований к качеству образования </w:t>
            </w:r>
            <w:r w:rsidRPr="008355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(информационно-аналитическая и проектная деятельность руководства, руководителей МО и привлеченных специалистов);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Определение форм информационно-аналитической документации по оценке результативности образовательной системы школы </w:t>
            </w:r>
            <w:r w:rsidRPr="008355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(проектная деятельность руководства, руководителей МО, педагогов, использование разнообразных ресурсов школы);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Разработка системы мониторинга деятельности обновленной образовательной системы школы </w:t>
            </w:r>
            <w:r w:rsidRPr="008355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(проектная деятельность руководства, руководителей МО, педагогов, использование разнообразных ресурсов школы);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Реализация системы мониторинга деятельности обновленной управленческой системы </w:t>
            </w:r>
            <w:r w:rsidRPr="008355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(организационная и аналитическая деятельность руководства, педагогического коллектива, использование разнообразных ресурсов школы).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2015-2016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2015-2016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2015-2016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2015-2020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Описание системы мониторинга результативности обновленной образовательной системы школы.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Комплект информационно-аналитической документации по реализации системы </w:t>
            </w: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мониторинга.</w:t>
            </w:r>
          </w:p>
        </w:tc>
      </w:tr>
      <w:tr w:rsidR="0083552E" w:rsidRPr="0083552E" w:rsidTr="00616C45"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 xml:space="preserve">Задача 2: Оптимизация системы профессионального и личностного роста педагогических работников как необходимое условие современных образовательных отношений </w:t>
            </w:r>
          </w:p>
        </w:tc>
      </w:tr>
      <w:tr w:rsidR="0083552E" w:rsidRPr="0083552E" w:rsidTr="00616C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2.1.Обновление системы непрерывного профессионального образования педагогических кадров в целях оптимальной реализации ФЗ № 273-ФЗ и ФГОС общего образования (по этапам)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Анализ и определение резервов сложившейся в школе системы повышения квалификации, определение перспективных потребностей и потенциальных возможностей в повышении квалификации педагогов (</w:t>
            </w:r>
            <w:r w:rsidRPr="008355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информационно-аналитическая деятельность руководства, руководителей МО, педагогов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);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-Разработка Положения о непрерывном профессиональном образовании педагогических работников школы с учетом требований ФЗ № 273-ФЗ и ФГОС общего образования;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Создание условий формирования индивидуальных траекторий профессионального, карьерного и личностного роста педагогов </w:t>
            </w:r>
            <w:r w:rsidRPr="008355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(организационная деятельность руководства, руководителей Ш МО, практическая деятельность педагогов); 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Включение педагогов в современные направления научно-методической и исследовательской деятельности </w:t>
            </w:r>
            <w:r w:rsidRPr="008355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(организационная деятельность руководства, руководителей МО, практическая деятельность педагогов, использование разнообразных ресурсов школы)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2015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2015-2016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2016-2017 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2016-2020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Положение о непрерывном профессиональном образовании педагогических работников школы с учетом требований ФЗ № 273-ФЗ и ФГОС общего образования.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Методические материалы по организации инновационной научно-методической и исследовательской деятельности.</w:t>
            </w:r>
          </w:p>
        </w:tc>
      </w:tr>
      <w:tr w:rsidR="0083552E" w:rsidRPr="0083552E" w:rsidTr="00616C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2.2.Освоение педагогами современного законодательства в сфере образования, содержания, форм, методов и технологий организации образовательного процесса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Изучение педагогами современного законодательства в сфере образования, в том числе содержания Федерального Закона «Об образовании в Российской Федерации», ФГОС </w:t>
            </w:r>
            <w:r w:rsidRPr="008355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(изучение нормативно-правовых документов, информационно-аналитическая и организационная деятельность педагогов и руководства, руководителей ШМО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2015-16 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Компетентность педагогического коллектива в области требований современного законодательства в сфере образования, ФЗ № 273-ФЗ. 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Банк методических материалов по оценке результатов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обучения,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контрольных измерительных материалов. </w:t>
            </w:r>
          </w:p>
        </w:tc>
      </w:tr>
      <w:tr w:rsidR="0083552E" w:rsidRPr="0083552E" w:rsidTr="00616C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2.3.Создание современной системы оценки и самооценки профессионального уровня педагогов по результатам образовательного процесса.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Анализ эффективности существующей в школе системы оценки качества деятельности педагогов </w:t>
            </w:r>
            <w:r w:rsidRPr="008355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(информационно-аналитическая деятельность педагогов и руководства);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Определение современных критериев и параметров оценки и самооценки деятельности педагогов, разработка (адаптация существующих) диагностических материалов </w:t>
            </w:r>
            <w:r w:rsidRPr="008355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(проектная деятельность педагогов, руководства и руководителей МО); 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Создание современной системы мотивации педагогов школы на участие в инновационной деятельности </w:t>
            </w:r>
            <w:r w:rsidRPr="008355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(аналитическая, проектная и организационная работа руководства, расчет необходимых дополнительных финансовых средств)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8355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8355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анализ существующей системы мотивации педагогов;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Реализация обновленной системы оценки и самооценки качества деятельности педагогического коллектива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2015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2015-16 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2016-17 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2015-2020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Методические материалы по системе современной оценки и самооценки качества деятельности педагогических работников в условиях реализации инноваций. 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Портфолио педагогов.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83552E" w:rsidRPr="0083552E" w:rsidTr="00616C45"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zh-CN"/>
              </w:rPr>
              <w:t xml:space="preserve">Задача 3: Обновление организации, содержания и технологий образовательного процесса в целях создания оптимальных условий формирования духовно-нравственной, социально адаптированной и профессионально ориентированной личности гражданина Российской Федерации </w:t>
            </w:r>
          </w:p>
        </w:tc>
      </w:tr>
      <w:tr w:rsidR="0083552E" w:rsidRPr="0083552E" w:rsidTr="00616C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3.1. Разработка и реализация образовательных программ в соответствии с современным содержанием образования и с учетом образовательных потребностей и возможностей учащихся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Выявление образовательных потребностей учащихся школы и запросов социума в целях определение актуальных направлений и содержания образовательных программ </w:t>
            </w:r>
            <w:r w:rsidRPr="008355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(аналитическая и проектная деятельность педагогов, руководства);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Использование в образовательном процессе (в рамках всех учебных предметов) информационно-коммуникационных технологий </w:t>
            </w:r>
            <w:r w:rsidRPr="008355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(проектная и организационная деятельность педагогов, использование разнообразных ресурсов школы, работа с Интернет-ресурсами);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Создание и реализация для учащихся </w:t>
            </w: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II</w:t>
            </w: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</w:t>
            </w: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III</w:t>
            </w: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ступеней обучения оптимальных условий, обеспечивающих возможность выбора индивидуального учебного плана и сетевых форм получения образования </w:t>
            </w:r>
            <w:r w:rsidRPr="008355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(проектная и организационная деятельность руководителей и педагогов школы, использование дистанционных форм обучения);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Обновление и реализация программы поддержки талантливых учащихся по различным направлениям интеллектуальной, творческой, социальной и спортивной деятельности;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Использование в образовательном процессе разнообразных нетрадиционных форм контроля знаний: зачет, защита проектов, защита реферативных и исследовательских работ и др. </w:t>
            </w:r>
            <w:r w:rsidRPr="008355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(проектная, организационная и аналитическая деятельность педагогов, использование разнообразных ресурсов школы, работа с Интернет-ресурсами)</w:t>
            </w: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постоянно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постоянно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постоянно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2015-2016,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постоянно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2015-2020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Банк программ, учебных планов, методических разработок и т.д.).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Обновлена программа поддержки талантливых детей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3552E" w:rsidRPr="0083552E" w:rsidTr="00616C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3.2. Реализация 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Основных образовательных программ начального и основного общего образования, направленных на формирование и развитие гражданской позиции, профессиональной и социальной адаптации учащихся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-Разработка ООП ООО в соответствии с требованиями 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ФГОС;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-Оптимальное использование всех элементов ООП НОО и ООП ООО в направлении формирования духовно-нравственной, социально и профессионально адаптированной личности гражданина Российской Федерации </w:t>
            </w:r>
            <w:r w:rsidRPr="008355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(проектная и организационная деятельность педагогов, классных руководителей и руководства, использование разнообразных ресурсов школы);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Реализация программ общешкольных мероприятий различного содержания и в разнообразных формах в направлении формирования духовно-нравственной, социально и профессионально адаптированной успешной личности гражданина Российской Федерации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Организация помощи учащимся в подготовке портфолио как одно из условий планирования и реализации потенциальных возможностей саморазвития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2015-2020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ООП ООО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Портфолио учащихся. </w:t>
            </w:r>
          </w:p>
        </w:tc>
      </w:tr>
      <w:tr w:rsidR="0083552E" w:rsidRPr="0083552E" w:rsidTr="00616C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3.3. Обновление системы психолого-педагогического сопровождения образовательного процесса в целях создания благоприятных условий реализации ФГОС общего образования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Обновление программно-методического и диагностического материала деятельности классных руководителей с учетом современных требований </w:t>
            </w:r>
            <w:r w:rsidRPr="008355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(аналитическая и проектная деятельность классных руководителей и руководства школы, использование разнообразных ресурсов школы, работа с Интернет-ресурсами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);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Организация  взаимодействия со специалистами районного методического объединения социальных педагогов и психологов (</w:t>
            </w:r>
            <w:r w:rsidRPr="008355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организационная деятельность специалистов ГМО).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2015-16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 по мере необходимости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Пакет диагностических материалов с учетом современных требований. 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Аналитические материалы по результатам диагностики образовательного процесса. </w:t>
            </w:r>
          </w:p>
        </w:tc>
      </w:tr>
      <w:tr w:rsidR="0083552E" w:rsidRPr="0083552E" w:rsidTr="00616C45">
        <w:trPr>
          <w:trHeight w:val="35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3.4. Расширение возможностей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дополнительного образования и внеурочной деятельности учащихся в условиях школы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Анализ существующей в школе системы дополнительного образования и внеурочной деятельности в целях выявления резервов ее оптимизации;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Расширение форм и направлений дополнительного образования и внеурочной деятельности школы в соответствии с потребностями учащихся разных возрастов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2015-2020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Система дополнительного образования и внеурочной деятельности школы.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Методические материалы реализации  дополнительного образования и внеурочной деятельности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Портфолио школьников </w:t>
            </w:r>
          </w:p>
        </w:tc>
      </w:tr>
      <w:tr w:rsidR="0083552E" w:rsidRPr="0083552E" w:rsidTr="00616C45">
        <w:trPr>
          <w:trHeight w:val="443"/>
        </w:trPr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zh-CN"/>
              </w:rPr>
              <w:t>Задача 4: Обеспечение информационной открытости образовательного пространства школы в целях привлечения партнеров социума к участию в оптимизации условий реализации Федерального закона № 273-ФЗ и ФГОС</w:t>
            </w:r>
          </w:p>
        </w:tc>
      </w:tr>
      <w:tr w:rsidR="0083552E" w:rsidRPr="0083552E" w:rsidTr="00616C45">
        <w:trPr>
          <w:trHeight w:val="53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4.1. Обновление нормативно-правовой базы и механизмов взаимодействия школы с партнерами социума для обновления инфраструктуры и содержания образовательного процесса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Анализ социума школы на предмет выявления новых потенциальных партнеров для полноценной реализации ФЗ-273 </w:t>
            </w:r>
            <w:r w:rsidRPr="008355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(информационно-аналитическая деятельность руководства);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Изучение и анализ Федерального Закона «Об образовании в Российской Федерации» совместно с родительской общественностью и определение рамок обновления нормативно-правовой документации по взаимодействию школы с потребителями образовательных услуг.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Разработка обновленных нормативно-правовых документов взаимодействия школы, потребителями образовательных услуг и социума 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Всеобуч для родителей по содержанию Федерального Закона «Об образовании в Российской Федерации» и обновленной нормативно-правовой базы школы в целях обеспечения единых подходов </w:t>
            </w:r>
            <w:r w:rsidRPr="008355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(организационная деятельность педагогов, родительской общественности и руководства).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2015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2015-16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2015-2016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постоянно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База потенциальных партнеров социума для оптимизации условий реализации ФЗ № 273-ФЗ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Обновлена нормативно-правовая база взаимодействия участников образовательных отношений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Компетентность всех потребителей образовательных услуг школы в действующем законодательстве в области образования. </w:t>
            </w:r>
          </w:p>
        </w:tc>
      </w:tr>
      <w:tr w:rsidR="0083552E" w:rsidRPr="0083552E" w:rsidTr="00616C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4.2. Приведение инфраструктуры школы в соответствие с требованиями ФЗ № 273-ФЗ, СанПиНа и ФГОС общего образования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Анализ ресурсной базы школы и выявление потребностей в ее расширении в соответствии требованиями ФЗ № 273-ФЗ, СанПиНов и ФГОС общего образования </w:t>
            </w:r>
            <w:r w:rsidRPr="008355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(информационно-аналитическая деятельность педагогов и руководства</w:t>
            </w: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);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Анализ уровня комфортности и безопасности условий организации образовательного процесса и выявление потенциальных возможностей обновления </w:t>
            </w:r>
            <w:r w:rsidRPr="008355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(информационно-аналитическая деятельность специалистов служб, руководства и привлеченных специалистов);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Обновление материально-технической базы школы в соответствии требованиями ФЗ № 273-ФЗ, СанПиНа и ФГОС общего образования 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(организационная работа руководства, приобретение необходимого оборудования)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Формирование научно-методической базы школы в соответствии с современными образовательными программами 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Обновление деятельности службы безопасности и охраны труда с учетом современных нормативно-правовых требований 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Организация системы питания учащихся в соответствии с требованиями СанПиНа</w:t>
            </w: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2015-2016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2015-2016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2015-2020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2016-2019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2017-2018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Образовательная среда, соответствует требованиям ФЗ № 273-ФЗ, СанПиНа и ФГОС.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Ресурсная база, соответствует современному содержанию образования. 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Созданы комфортные и безопасные социально-бытовые условия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образовательного процесса </w:t>
            </w:r>
          </w:p>
          <w:p w:rsidR="0083552E" w:rsidRPr="0083552E" w:rsidRDefault="0083552E" w:rsidP="00835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3552E" w:rsidRPr="0083552E" w:rsidTr="00616C4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4.3. Активное взаимодействие школы с </w:t>
            </w: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социумом и образовательным пространством муниципалитета, региона, страны для оптимизации условий реализации ФЗ-№273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-Презентационная работа школы через сайт, организацию дней открытых дверей, участие в мероприятиях педагогического сообщества и </w:t>
            </w: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общественности, публикаций, интервью в СМИ;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Распространение эффективного педагогического опыта работы школы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2015-2020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2015-2020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Материалы взаимодействия школы с </w:t>
            </w: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образовательными учреждениями муниципалитета,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</w:p>
          <w:p w:rsidR="0083552E" w:rsidRPr="0083552E" w:rsidRDefault="0083552E" w:rsidP="0083552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3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Материалы презентации школы в методических изданиях, в СМИ и др. </w:t>
            </w:r>
          </w:p>
        </w:tc>
      </w:tr>
    </w:tbl>
    <w:p w:rsidR="0083552E" w:rsidRPr="0083552E" w:rsidRDefault="0083552E" w:rsidP="008355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3552E" w:rsidRPr="0083552E" w:rsidRDefault="0083552E" w:rsidP="008355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3552E" w:rsidRPr="0083552E" w:rsidRDefault="00616C45" w:rsidP="008355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="0083552E" w:rsidRPr="0083552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.ОЖИДАЕМЫЕ РЕЗУЛЬТАТЫ</w:t>
      </w:r>
    </w:p>
    <w:p w:rsidR="0083552E" w:rsidRPr="0083552E" w:rsidRDefault="0083552E" w:rsidP="0083552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3552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zh-CN"/>
        </w:rPr>
        <w:t xml:space="preserve">В системе управления: </w:t>
      </w:r>
    </w:p>
    <w:p w:rsidR="0083552E" w:rsidRPr="0083552E" w:rsidRDefault="0083552E" w:rsidP="0083552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</w:r>
    </w:p>
    <w:p w:rsidR="0083552E" w:rsidRPr="0083552E" w:rsidRDefault="0083552E" w:rsidP="0083552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нормативно-правовая и научно-методическая база школы будут соответствовать требованиям ФЗ-№273, ФГОС и современным направлениям развития психолого-педагогической науки и практики; </w:t>
      </w:r>
    </w:p>
    <w:p w:rsidR="0083552E" w:rsidRPr="0083552E" w:rsidRDefault="0083552E" w:rsidP="0083552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система мониторинга станет неотъемлемой основой управления развитием школы; </w:t>
      </w:r>
    </w:p>
    <w:p w:rsidR="0083552E" w:rsidRPr="0083552E" w:rsidRDefault="0083552E" w:rsidP="0083552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zh-CN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будет отмечаться рост привлеченных средств в соответствии с расширением партнерских отношений школы. </w:t>
      </w:r>
    </w:p>
    <w:p w:rsidR="0083552E" w:rsidRPr="0083552E" w:rsidRDefault="0083552E" w:rsidP="0083552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3552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zh-CN"/>
        </w:rPr>
        <w:t xml:space="preserve">В обновлении инфраструктуры: </w:t>
      </w:r>
    </w:p>
    <w:p w:rsidR="0083552E" w:rsidRPr="0083552E" w:rsidRDefault="0083552E" w:rsidP="0083552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инфраструктура и организация образовательного процесса школы будет максимально возможно соответствовать требованиям ФЗ-№273, СанПиНу и другим нормативно-правовым актам, регламентирующим организацию образовательного процесса; </w:t>
      </w:r>
    </w:p>
    <w:p w:rsidR="0083552E" w:rsidRPr="0083552E" w:rsidRDefault="0083552E" w:rsidP="0083552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3552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все учебные кабинеты будут максимально возможно оснащены в соответствии с требованиями ФГОС общего образования; </w:t>
      </w:r>
    </w:p>
    <w:p w:rsidR="0083552E" w:rsidRPr="0083552E" w:rsidRDefault="0083552E" w:rsidP="008355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не менее 30 % учебных кабинетов будет иметь доступ к локальной (беспроводной) сети  школы и к Интернет-ресурсам. </w:t>
      </w:r>
    </w:p>
    <w:p w:rsidR="0083552E" w:rsidRPr="0083552E" w:rsidRDefault="0083552E" w:rsidP="008355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В совершенствовании профессионального мастерства педагогического коллектива:</w:t>
      </w:r>
    </w:p>
    <w:p w:rsidR="0083552E" w:rsidRPr="0083552E" w:rsidRDefault="0083552E" w:rsidP="008355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zh-CN"/>
        </w:rPr>
        <w:t>- 100 % 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технологиям;</w:t>
      </w:r>
    </w:p>
    <w:p w:rsidR="0083552E" w:rsidRPr="0083552E" w:rsidRDefault="0083552E" w:rsidP="008355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zh-CN"/>
        </w:rPr>
        <w:t>- не менее 25 % педагогов будет работать по инновационным образовательным технологиям;</w:t>
      </w:r>
    </w:p>
    <w:p w:rsidR="0083552E" w:rsidRPr="0083552E" w:rsidRDefault="0083552E" w:rsidP="008355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zh-CN"/>
        </w:rPr>
        <w:t>- не менее 30 % педагогов будут иметь опыт предъявления собственного опыта на профессиональных мероприятиях (на семинарах, профессиональных конкурсах, в методических, психолого-педагогических изданиях, в том числе электронных и т.д.).</w:t>
      </w:r>
    </w:p>
    <w:p w:rsidR="0083552E" w:rsidRPr="0083552E" w:rsidRDefault="0083552E" w:rsidP="008355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В организации образовательного процесса:</w:t>
      </w:r>
    </w:p>
    <w:p w:rsidR="0083552E" w:rsidRPr="0083552E" w:rsidRDefault="0083552E" w:rsidP="008355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zh-CN"/>
        </w:rPr>
        <w:t>- 50 % школьников будет получать образование с использованием информационно-коммуникационных технологий;</w:t>
      </w:r>
    </w:p>
    <w:p w:rsidR="0083552E" w:rsidRPr="0083552E" w:rsidRDefault="0083552E" w:rsidP="008355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zh-CN"/>
        </w:rPr>
        <w:t>- не менее 50 % школьников будет обучаться в системе внутришкольного дополнительного образования;</w:t>
      </w:r>
    </w:p>
    <w:p w:rsidR="0083552E" w:rsidRPr="0083552E" w:rsidRDefault="0083552E" w:rsidP="008355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zh-CN"/>
        </w:rPr>
        <w:t>- 25 % учащихся основной и старшей школы будет включено в исследовательскую и проектную деятельность;</w:t>
      </w:r>
    </w:p>
    <w:p w:rsidR="0083552E" w:rsidRPr="0083552E" w:rsidRDefault="0083552E" w:rsidP="008355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zh-CN"/>
        </w:rPr>
        <w:t>- в школе будет работать программа поддержки талантливых детей (по различным направлениям интеллектуального, творческого, физического развития).</w:t>
      </w:r>
    </w:p>
    <w:p w:rsidR="0083552E" w:rsidRPr="0083552E" w:rsidRDefault="0083552E" w:rsidP="008355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355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В расширении партнерских отношений:</w:t>
      </w:r>
    </w:p>
    <w:p w:rsidR="0083552E" w:rsidRPr="0083552E" w:rsidRDefault="0083552E" w:rsidP="008355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552E">
        <w:rPr>
          <w:rFonts w:ascii="Times New Roman" w:eastAsia="Times New Roman" w:hAnsi="Times New Roman" w:cs="Times New Roman"/>
          <w:sz w:val="24"/>
          <w:szCs w:val="24"/>
          <w:lang w:eastAsia="zh-CN"/>
        </w:rPr>
        <w:t>- не менее 30 %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</w:r>
    </w:p>
    <w:p w:rsidR="0083552E" w:rsidRPr="0083552E" w:rsidRDefault="0083552E" w:rsidP="0083552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1B1" w:rsidRDefault="00AD41B1"/>
    <w:sectPr w:rsidR="00AD41B1" w:rsidSect="005A1642">
      <w:footerReference w:type="default" r:id="rId12"/>
      <w:pgSz w:w="11906" w:h="16838"/>
      <w:pgMar w:top="284" w:right="566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32" w:rsidRDefault="00D46932" w:rsidP="00A86A0F">
      <w:pPr>
        <w:spacing w:after="0" w:line="240" w:lineRule="auto"/>
      </w:pPr>
      <w:r>
        <w:separator/>
      </w:r>
    </w:p>
  </w:endnote>
  <w:endnote w:type="continuationSeparator" w:id="0">
    <w:p w:rsidR="00D46932" w:rsidRDefault="00D46932" w:rsidP="00A8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566600"/>
      <w:docPartObj>
        <w:docPartGallery w:val="Page Numbers (Bottom of Page)"/>
        <w:docPartUnique/>
      </w:docPartObj>
    </w:sdtPr>
    <w:sdtEndPr/>
    <w:sdtContent>
      <w:p w:rsidR="00D46932" w:rsidRDefault="00D4693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642">
          <w:rPr>
            <w:noProof/>
          </w:rPr>
          <w:t>2</w:t>
        </w:r>
        <w:r>
          <w:fldChar w:fldCharType="end"/>
        </w:r>
      </w:p>
    </w:sdtContent>
  </w:sdt>
  <w:p w:rsidR="00D46932" w:rsidRDefault="00D4693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32" w:rsidRDefault="00D46932" w:rsidP="00A86A0F">
      <w:pPr>
        <w:spacing w:after="0" w:line="240" w:lineRule="auto"/>
      </w:pPr>
      <w:r>
        <w:separator/>
      </w:r>
    </w:p>
  </w:footnote>
  <w:footnote w:type="continuationSeparator" w:id="0">
    <w:p w:rsidR="00D46932" w:rsidRDefault="00D46932" w:rsidP="00A86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cs="Wingdings"/>
      </w:rPr>
    </w:lvl>
  </w:abstractNum>
  <w:abstractNum w:abstractNumId="4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cs="Symbol"/>
      </w:r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4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94E158D"/>
    <w:multiLevelType w:val="hybridMultilevel"/>
    <w:tmpl w:val="4732DA26"/>
    <w:lvl w:ilvl="0" w:tplc="34168C3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1944B3"/>
    <w:multiLevelType w:val="hybridMultilevel"/>
    <w:tmpl w:val="7EC8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547E3"/>
    <w:multiLevelType w:val="multilevel"/>
    <w:tmpl w:val="B3DA369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9">
    <w:nsid w:val="3D5D6BD0"/>
    <w:multiLevelType w:val="multilevel"/>
    <w:tmpl w:val="CB3C6D4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0">
    <w:nsid w:val="5B687F90"/>
    <w:multiLevelType w:val="hybridMultilevel"/>
    <w:tmpl w:val="030A101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621A46AE"/>
    <w:multiLevelType w:val="hybridMultilevel"/>
    <w:tmpl w:val="16E22EEA"/>
    <w:lvl w:ilvl="0" w:tplc="0D20E8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77A6EBB"/>
    <w:multiLevelType w:val="hybridMultilevel"/>
    <w:tmpl w:val="1706C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9B207A"/>
    <w:multiLevelType w:val="multilevel"/>
    <w:tmpl w:val="4106EC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F2D438D"/>
    <w:multiLevelType w:val="multilevel"/>
    <w:tmpl w:val="5A4A3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24"/>
  </w:num>
  <w:num w:numId="3">
    <w:abstractNumId w:val="4"/>
  </w:num>
  <w:num w:numId="4">
    <w:abstractNumId w:val="20"/>
  </w:num>
  <w:num w:numId="5">
    <w:abstractNumId w:val="16"/>
  </w:num>
  <w:num w:numId="6">
    <w:abstractNumId w:val="18"/>
  </w:num>
  <w:num w:numId="7">
    <w:abstractNumId w:val="21"/>
  </w:num>
  <w:num w:numId="8">
    <w:abstractNumId w:val="22"/>
  </w:num>
  <w:num w:numId="9">
    <w:abstractNumId w:val="23"/>
  </w:num>
  <w:num w:numId="1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2E"/>
    <w:rsid w:val="00581A1A"/>
    <w:rsid w:val="005A1642"/>
    <w:rsid w:val="00616C45"/>
    <w:rsid w:val="0083552E"/>
    <w:rsid w:val="008625A5"/>
    <w:rsid w:val="00A86A0F"/>
    <w:rsid w:val="00AD41B1"/>
    <w:rsid w:val="00B42805"/>
    <w:rsid w:val="00C32FBB"/>
    <w:rsid w:val="00D4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55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55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3552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355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3552E"/>
    <w:pPr>
      <w:keepNext/>
      <w:tabs>
        <w:tab w:val="num" w:pos="3675"/>
      </w:tabs>
      <w:suppressAutoHyphens/>
      <w:spacing w:after="0" w:line="240" w:lineRule="auto"/>
      <w:ind w:left="360" w:hanging="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3552E"/>
    <w:pPr>
      <w:keepNext/>
      <w:tabs>
        <w:tab w:val="num" w:pos="4395"/>
      </w:tabs>
      <w:suppressAutoHyphens/>
      <w:spacing w:after="0" w:line="240" w:lineRule="auto"/>
      <w:ind w:left="4395" w:hanging="360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5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355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552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355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83552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3552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3">
    <w:name w:val="List Paragraph"/>
    <w:basedOn w:val="a"/>
    <w:qFormat/>
    <w:rsid w:val="0083552E"/>
    <w:pPr>
      <w:ind w:left="720"/>
      <w:contextualSpacing/>
    </w:pPr>
  </w:style>
  <w:style w:type="paragraph" w:customStyle="1" w:styleId="Default">
    <w:name w:val="Default"/>
    <w:rsid w:val="00835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11"/>
    <w:unhideWhenUsed/>
    <w:rsid w:val="0083552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uiPriority w:val="99"/>
    <w:semiHidden/>
    <w:rsid w:val="0083552E"/>
  </w:style>
  <w:style w:type="character" w:customStyle="1" w:styleId="11">
    <w:name w:val="Верхний колонтитул Знак1"/>
    <w:basedOn w:val="a0"/>
    <w:link w:val="a4"/>
    <w:locked/>
    <w:rsid w:val="0083552E"/>
    <w:rPr>
      <w:rFonts w:ascii="Calibri" w:eastAsia="Times New Roman" w:hAnsi="Calibri" w:cs="Times New Roman"/>
    </w:rPr>
  </w:style>
  <w:style w:type="paragraph" w:styleId="a6">
    <w:name w:val="No Spacing"/>
    <w:qFormat/>
    <w:rsid w:val="00835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Normal (Web)"/>
    <w:basedOn w:val="a"/>
    <w:link w:val="a8"/>
    <w:rsid w:val="0083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3552E"/>
    <w:pPr>
      <w:spacing w:after="0" w:line="240" w:lineRule="auto"/>
      <w:ind w:left="-181" w:firstLine="539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3552E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table" w:styleId="ab">
    <w:name w:val="Table Grid"/>
    <w:basedOn w:val="a1"/>
    <w:uiPriority w:val="59"/>
    <w:rsid w:val="008355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8355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c">
    <w:name w:val="Body Text"/>
    <w:basedOn w:val="a"/>
    <w:link w:val="ad"/>
    <w:unhideWhenUsed/>
    <w:rsid w:val="0083552E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83552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835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552E"/>
  </w:style>
  <w:style w:type="paragraph" w:customStyle="1" w:styleId="12">
    <w:name w:val="Абзац списка1"/>
    <w:basedOn w:val="a"/>
    <w:rsid w:val="0083552E"/>
    <w:pPr>
      <w:ind w:left="720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83552E"/>
  </w:style>
  <w:style w:type="paragraph" w:styleId="21">
    <w:name w:val="Body Text Indent 2"/>
    <w:basedOn w:val="a"/>
    <w:link w:val="22"/>
    <w:rsid w:val="0083552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35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8355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unhideWhenUsed/>
    <w:rsid w:val="0083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3552E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unhideWhenUsed/>
    <w:qFormat/>
    <w:rsid w:val="0083552E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4">
    <w:name w:val="Нет списка1"/>
    <w:next w:val="a2"/>
    <w:semiHidden/>
    <w:rsid w:val="0083552E"/>
  </w:style>
  <w:style w:type="table" w:customStyle="1" w:styleId="15">
    <w:name w:val="Сетка таблицы1"/>
    <w:basedOn w:val="a1"/>
    <w:next w:val="ab"/>
    <w:rsid w:val="00835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83552E"/>
    <w:pPr>
      <w:widowControl w:val="0"/>
      <w:autoSpaceDE w:val="0"/>
      <w:autoSpaceDN w:val="0"/>
      <w:adjustRightInd w:val="0"/>
      <w:spacing w:before="80" w:after="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  <w:lang w:eastAsia="ru-RU"/>
    </w:rPr>
  </w:style>
  <w:style w:type="paragraph" w:customStyle="1" w:styleId="FR4">
    <w:name w:val="FR4"/>
    <w:rsid w:val="0083552E"/>
    <w:pPr>
      <w:widowControl w:val="0"/>
      <w:autoSpaceDE w:val="0"/>
      <w:autoSpaceDN w:val="0"/>
      <w:adjustRightInd w:val="0"/>
      <w:spacing w:before="1000" w:after="0" w:line="360" w:lineRule="auto"/>
      <w:ind w:left="400" w:right="400" w:hanging="400"/>
    </w:pPr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FR5">
    <w:name w:val="FR5"/>
    <w:rsid w:val="0083552E"/>
    <w:pPr>
      <w:widowControl w:val="0"/>
      <w:autoSpaceDE w:val="0"/>
      <w:autoSpaceDN w:val="0"/>
      <w:adjustRightInd w:val="0"/>
      <w:spacing w:before="40" w:after="0" w:line="240" w:lineRule="auto"/>
      <w:ind w:left="5960"/>
    </w:pPr>
    <w:rPr>
      <w:rFonts w:ascii="Courier New" w:eastAsia="Times New Roman" w:hAnsi="Courier New" w:cs="Times New Roman"/>
      <w:sz w:val="32"/>
      <w:szCs w:val="20"/>
      <w:lang w:eastAsia="ru-RU"/>
    </w:rPr>
  </w:style>
  <w:style w:type="paragraph" w:styleId="af3">
    <w:name w:val="Title"/>
    <w:basedOn w:val="a"/>
    <w:link w:val="af4"/>
    <w:qFormat/>
    <w:rsid w:val="008355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8355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8355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35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3552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355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140">
    <w:name w:val="rvps140"/>
    <w:basedOn w:val="a"/>
    <w:rsid w:val="0083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35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55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8355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age number"/>
    <w:basedOn w:val="a0"/>
    <w:rsid w:val="0083552E"/>
  </w:style>
  <w:style w:type="character" w:styleId="af7">
    <w:name w:val="Strong"/>
    <w:basedOn w:val="a0"/>
    <w:qFormat/>
    <w:rsid w:val="0083552E"/>
    <w:rPr>
      <w:b/>
      <w:bCs/>
    </w:rPr>
  </w:style>
  <w:style w:type="character" w:styleId="af8">
    <w:name w:val="Emphasis"/>
    <w:basedOn w:val="a0"/>
    <w:qFormat/>
    <w:rsid w:val="0083552E"/>
    <w:rPr>
      <w:i/>
      <w:iCs/>
    </w:rPr>
  </w:style>
  <w:style w:type="paragraph" w:styleId="af9">
    <w:name w:val="footnote text"/>
    <w:basedOn w:val="a"/>
    <w:link w:val="afa"/>
    <w:rsid w:val="008355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835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83552E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  <w:lang w:eastAsia="ar-SA"/>
    </w:rPr>
  </w:style>
  <w:style w:type="paragraph" w:customStyle="1" w:styleId="afb">
    <w:name w:val="Знак Знак Знак Знак"/>
    <w:basedOn w:val="a"/>
    <w:rsid w:val="0083552E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default0">
    <w:name w:val="default"/>
    <w:basedOn w:val="a"/>
    <w:rsid w:val="0083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basedOn w:val="a0"/>
    <w:rsid w:val="0083552E"/>
    <w:rPr>
      <w:color w:val="0000FF"/>
      <w:u w:val="single"/>
    </w:rPr>
  </w:style>
  <w:style w:type="paragraph" w:customStyle="1" w:styleId="afd">
    <w:name w:val="a"/>
    <w:basedOn w:val="a"/>
    <w:rsid w:val="0083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83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83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"/>
    <w:rsid w:val="008355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83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3552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3552E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3552E"/>
    <w:rPr>
      <w:rFonts w:ascii="Times New Roman" w:hAnsi="Times New Roman" w:cs="Times New Roman"/>
      <w:b/>
      <w:i/>
      <w:sz w:val="22"/>
      <w:szCs w:val="22"/>
      <w:lang w:val="en-GB" w:eastAsia="en-US" w:bidi="ar-SA"/>
    </w:rPr>
  </w:style>
  <w:style w:type="paragraph" w:customStyle="1" w:styleId="aff">
    <w:name w:val="Содержимое таблицы"/>
    <w:basedOn w:val="a"/>
    <w:rsid w:val="008355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rsid w:val="0083552E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character" w:customStyle="1" w:styleId="a8">
    <w:name w:val="Обычный (веб) Знак"/>
    <w:basedOn w:val="a0"/>
    <w:link w:val="a7"/>
    <w:rsid w:val="00835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3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3552E"/>
    <w:rPr>
      <w:b/>
      <w:i/>
      <w:sz w:val="28"/>
      <w:lang w:val="en-GB" w:eastAsia="en-US" w:bidi="ar-SA"/>
    </w:rPr>
  </w:style>
  <w:style w:type="character" w:customStyle="1" w:styleId="s2">
    <w:name w:val="s2"/>
    <w:basedOn w:val="a0"/>
    <w:rsid w:val="0083552E"/>
    <w:rPr>
      <w:b/>
      <w:i/>
      <w:sz w:val="28"/>
      <w:lang w:val="en-GB" w:eastAsia="en-US" w:bidi="ar-SA"/>
    </w:rPr>
  </w:style>
  <w:style w:type="paragraph" w:customStyle="1" w:styleId="aff0">
    <w:name w:val="Знак Знак Знак"/>
    <w:basedOn w:val="a"/>
    <w:rsid w:val="0083552E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character" w:customStyle="1" w:styleId="aff1">
    <w:name w:val="Не вступил в силу"/>
    <w:basedOn w:val="a0"/>
    <w:rsid w:val="0083552E"/>
    <w:rPr>
      <w:b/>
      <w:bCs/>
      <w:color w:val="008080"/>
    </w:rPr>
  </w:style>
  <w:style w:type="paragraph" w:customStyle="1" w:styleId="aff2">
    <w:name w:val="Нормальный (таблица)"/>
    <w:basedOn w:val="a"/>
    <w:next w:val="a"/>
    <w:rsid w:val="008355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8355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83552E"/>
  </w:style>
  <w:style w:type="paragraph" w:customStyle="1" w:styleId="aff3">
    <w:name w:val="А_осн"/>
    <w:basedOn w:val="a"/>
    <w:link w:val="aff4"/>
    <w:rsid w:val="0083552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character" w:customStyle="1" w:styleId="aff4">
    <w:name w:val="А_осн Знак"/>
    <w:link w:val="aff3"/>
    <w:rsid w:val="0083552E"/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character" w:customStyle="1" w:styleId="zag110">
    <w:name w:val="zag11"/>
    <w:basedOn w:val="a0"/>
    <w:rsid w:val="0083552E"/>
  </w:style>
  <w:style w:type="numbering" w:customStyle="1" w:styleId="25">
    <w:name w:val="Нет списка2"/>
    <w:next w:val="a2"/>
    <w:semiHidden/>
    <w:rsid w:val="0083552E"/>
  </w:style>
  <w:style w:type="character" w:customStyle="1" w:styleId="WW8Num3z0">
    <w:name w:val="WW8Num3z0"/>
    <w:rsid w:val="0083552E"/>
    <w:rPr>
      <w:rFonts w:ascii="Symbol" w:hAnsi="Symbol" w:cs="Symbol"/>
    </w:rPr>
  </w:style>
  <w:style w:type="character" w:customStyle="1" w:styleId="WW8Num4z0">
    <w:name w:val="WW8Num4z0"/>
    <w:rsid w:val="0083552E"/>
    <w:rPr>
      <w:rFonts w:ascii="Symbol" w:hAnsi="Symbol" w:cs="Symbol"/>
    </w:rPr>
  </w:style>
  <w:style w:type="character" w:customStyle="1" w:styleId="WW8Num5z0">
    <w:name w:val="WW8Num5z0"/>
    <w:rsid w:val="0083552E"/>
    <w:rPr>
      <w:rFonts w:ascii="Wingdings" w:hAnsi="Wingdings" w:cs="Wingdings"/>
    </w:rPr>
  </w:style>
  <w:style w:type="character" w:customStyle="1" w:styleId="WW8Num6z0">
    <w:name w:val="WW8Num6z0"/>
    <w:rsid w:val="0083552E"/>
    <w:rPr>
      <w:rFonts w:ascii="Wingdings" w:hAnsi="Wingdings" w:cs="Wingdings"/>
    </w:rPr>
  </w:style>
  <w:style w:type="character" w:customStyle="1" w:styleId="WW8Num7z0">
    <w:name w:val="WW8Num7z0"/>
    <w:rsid w:val="0083552E"/>
    <w:rPr>
      <w:rFonts w:ascii="Symbol" w:hAnsi="Symbol" w:cs="Symbol"/>
    </w:rPr>
  </w:style>
  <w:style w:type="character" w:customStyle="1" w:styleId="WW8Num8z0">
    <w:name w:val="WW8Num8z0"/>
    <w:rsid w:val="0083552E"/>
    <w:rPr>
      <w:rFonts w:ascii="Symbol" w:hAnsi="Symbol" w:cs="Symbol"/>
      <w:sz w:val="28"/>
      <w:szCs w:val="28"/>
    </w:rPr>
  </w:style>
  <w:style w:type="character" w:customStyle="1" w:styleId="WW8Num9z0">
    <w:name w:val="WW8Num9z0"/>
    <w:rsid w:val="0083552E"/>
    <w:rPr>
      <w:rFonts w:ascii="Symbol" w:hAnsi="Symbol" w:cs="Symbol"/>
    </w:rPr>
  </w:style>
  <w:style w:type="character" w:customStyle="1" w:styleId="WW8Num10z0">
    <w:name w:val="WW8Num10z0"/>
    <w:rsid w:val="0083552E"/>
    <w:rPr>
      <w:rFonts w:ascii="Symbol" w:hAnsi="Symbol" w:cs="Symbol"/>
    </w:rPr>
  </w:style>
  <w:style w:type="character" w:customStyle="1" w:styleId="WW8Num11z0">
    <w:name w:val="WW8Num11z0"/>
    <w:rsid w:val="0083552E"/>
    <w:rPr>
      <w:rFonts w:ascii="Symbol" w:hAnsi="Symbol" w:cs="Symbol"/>
    </w:rPr>
  </w:style>
  <w:style w:type="character" w:customStyle="1" w:styleId="WW8Num12z0">
    <w:name w:val="WW8Num12z0"/>
    <w:rsid w:val="0083552E"/>
    <w:rPr>
      <w:rFonts w:ascii="Symbol" w:hAnsi="Symbol" w:cs="Symbol"/>
    </w:rPr>
  </w:style>
  <w:style w:type="character" w:customStyle="1" w:styleId="WW8Num13z0">
    <w:name w:val="WW8Num13z0"/>
    <w:rsid w:val="0083552E"/>
    <w:rPr>
      <w:rFonts w:ascii="Symbol" w:hAnsi="Symbol" w:cs="Symbol"/>
    </w:rPr>
  </w:style>
  <w:style w:type="character" w:customStyle="1" w:styleId="WW8Num15z0">
    <w:name w:val="WW8Num15z0"/>
    <w:rsid w:val="0083552E"/>
    <w:rPr>
      <w:rFonts w:ascii="Symbol" w:hAnsi="Symbol" w:cs="Symbol"/>
    </w:rPr>
  </w:style>
  <w:style w:type="character" w:customStyle="1" w:styleId="WW8Num17z0">
    <w:name w:val="WW8Num17z0"/>
    <w:rsid w:val="0083552E"/>
    <w:rPr>
      <w:rFonts w:ascii="Symbol" w:hAnsi="Symbol" w:cs="Symbol"/>
    </w:rPr>
  </w:style>
  <w:style w:type="character" w:customStyle="1" w:styleId="26">
    <w:name w:val="Основной шрифт абзаца2"/>
    <w:rsid w:val="0083552E"/>
  </w:style>
  <w:style w:type="character" w:customStyle="1" w:styleId="WW8Num2z0">
    <w:name w:val="WW8Num2z0"/>
    <w:rsid w:val="0083552E"/>
    <w:rPr>
      <w:rFonts w:ascii="Wingdings" w:hAnsi="Wingdings" w:cs="Wingdings"/>
    </w:rPr>
  </w:style>
  <w:style w:type="character" w:customStyle="1" w:styleId="WW8Num11z1">
    <w:name w:val="WW8Num11z1"/>
    <w:rsid w:val="0083552E"/>
    <w:rPr>
      <w:rFonts w:ascii="Courier New" w:hAnsi="Courier New" w:cs="Courier New"/>
    </w:rPr>
  </w:style>
  <w:style w:type="character" w:customStyle="1" w:styleId="WW8Num11z2">
    <w:name w:val="WW8Num11z2"/>
    <w:rsid w:val="0083552E"/>
    <w:rPr>
      <w:rFonts w:ascii="Wingdings" w:hAnsi="Wingdings" w:cs="Wingdings"/>
    </w:rPr>
  </w:style>
  <w:style w:type="character" w:customStyle="1" w:styleId="WW8Num12z1">
    <w:name w:val="WW8Num12z1"/>
    <w:rsid w:val="0083552E"/>
    <w:rPr>
      <w:rFonts w:ascii="Courier New" w:hAnsi="Courier New" w:cs="Courier New"/>
    </w:rPr>
  </w:style>
  <w:style w:type="character" w:customStyle="1" w:styleId="WW8Num12z2">
    <w:name w:val="WW8Num12z2"/>
    <w:rsid w:val="0083552E"/>
    <w:rPr>
      <w:rFonts w:ascii="Wingdings" w:hAnsi="Wingdings" w:cs="Wingdings"/>
    </w:rPr>
  </w:style>
  <w:style w:type="character" w:customStyle="1" w:styleId="WW8Num13z1">
    <w:name w:val="WW8Num13z1"/>
    <w:rsid w:val="0083552E"/>
    <w:rPr>
      <w:rFonts w:ascii="Courier New" w:hAnsi="Courier New" w:cs="Courier New"/>
    </w:rPr>
  </w:style>
  <w:style w:type="character" w:customStyle="1" w:styleId="WW8Num13z2">
    <w:name w:val="WW8Num13z2"/>
    <w:rsid w:val="0083552E"/>
    <w:rPr>
      <w:rFonts w:ascii="Wingdings" w:hAnsi="Wingdings" w:cs="Wingdings"/>
    </w:rPr>
  </w:style>
  <w:style w:type="character" w:customStyle="1" w:styleId="WW8Num14z0">
    <w:name w:val="WW8Num14z0"/>
    <w:rsid w:val="0083552E"/>
    <w:rPr>
      <w:rFonts w:ascii="Symbol" w:hAnsi="Symbol" w:cs="Symbol"/>
    </w:rPr>
  </w:style>
  <w:style w:type="character" w:customStyle="1" w:styleId="WW8Num14z1">
    <w:name w:val="WW8Num14z1"/>
    <w:rsid w:val="0083552E"/>
    <w:rPr>
      <w:rFonts w:ascii="Courier New" w:hAnsi="Courier New" w:cs="Courier New"/>
    </w:rPr>
  </w:style>
  <w:style w:type="character" w:customStyle="1" w:styleId="WW8Num14z2">
    <w:name w:val="WW8Num14z2"/>
    <w:rsid w:val="0083552E"/>
    <w:rPr>
      <w:rFonts w:ascii="Wingdings" w:hAnsi="Wingdings" w:cs="Wingdings"/>
    </w:rPr>
  </w:style>
  <w:style w:type="character" w:customStyle="1" w:styleId="WW8Num15z1">
    <w:name w:val="WW8Num15z1"/>
    <w:rsid w:val="0083552E"/>
    <w:rPr>
      <w:rFonts w:ascii="Courier New" w:hAnsi="Courier New" w:cs="Courier New"/>
    </w:rPr>
  </w:style>
  <w:style w:type="character" w:customStyle="1" w:styleId="WW8Num15z2">
    <w:name w:val="WW8Num15z2"/>
    <w:rsid w:val="0083552E"/>
    <w:rPr>
      <w:rFonts w:ascii="Wingdings" w:hAnsi="Wingdings" w:cs="Wingdings"/>
    </w:rPr>
  </w:style>
  <w:style w:type="character" w:customStyle="1" w:styleId="WW8Num16z0">
    <w:name w:val="WW8Num16z0"/>
    <w:rsid w:val="0083552E"/>
    <w:rPr>
      <w:rFonts w:ascii="Symbol" w:hAnsi="Symbol" w:cs="Symbol"/>
    </w:rPr>
  </w:style>
  <w:style w:type="character" w:customStyle="1" w:styleId="WW8Num16z1">
    <w:name w:val="WW8Num16z1"/>
    <w:rsid w:val="0083552E"/>
    <w:rPr>
      <w:rFonts w:ascii="Courier New" w:hAnsi="Courier New" w:cs="Courier New"/>
    </w:rPr>
  </w:style>
  <w:style w:type="character" w:customStyle="1" w:styleId="WW8Num16z2">
    <w:name w:val="WW8Num16z2"/>
    <w:rsid w:val="0083552E"/>
    <w:rPr>
      <w:rFonts w:ascii="Wingdings" w:hAnsi="Wingdings" w:cs="Wingdings"/>
    </w:rPr>
  </w:style>
  <w:style w:type="character" w:customStyle="1" w:styleId="WW8Num17z1">
    <w:name w:val="WW8Num17z1"/>
    <w:rsid w:val="0083552E"/>
    <w:rPr>
      <w:rFonts w:ascii="Courier New" w:hAnsi="Courier New" w:cs="Courier New"/>
    </w:rPr>
  </w:style>
  <w:style w:type="character" w:customStyle="1" w:styleId="WW8Num17z2">
    <w:name w:val="WW8Num17z2"/>
    <w:rsid w:val="0083552E"/>
    <w:rPr>
      <w:rFonts w:ascii="Wingdings" w:hAnsi="Wingdings" w:cs="Wingdings"/>
    </w:rPr>
  </w:style>
  <w:style w:type="character" w:customStyle="1" w:styleId="WW8Num18z0">
    <w:name w:val="WW8Num18z0"/>
    <w:rsid w:val="0083552E"/>
    <w:rPr>
      <w:rFonts w:ascii="Symbol" w:hAnsi="Symbol" w:cs="Symbol"/>
    </w:rPr>
  </w:style>
  <w:style w:type="character" w:customStyle="1" w:styleId="WW8Num18z1">
    <w:name w:val="WW8Num18z1"/>
    <w:rsid w:val="0083552E"/>
    <w:rPr>
      <w:rFonts w:ascii="Courier New" w:hAnsi="Courier New" w:cs="Courier New"/>
    </w:rPr>
  </w:style>
  <w:style w:type="character" w:customStyle="1" w:styleId="WW8Num18z2">
    <w:name w:val="WW8Num18z2"/>
    <w:rsid w:val="0083552E"/>
    <w:rPr>
      <w:rFonts w:ascii="Wingdings" w:hAnsi="Wingdings" w:cs="Wingdings"/>
    </w:rPr>
  </w:style>
  <w:style w:type="character" w:customStyle="1" w:styleId="WW8Num19z0">
    <w:name w:val="WW8Num19z0"/>
    <w:rsid w:val="0083552E"/>
    <w:rPr>
      <w:rFonts w:ascii="Symbol" w:hAnsi="Symbol" w:cs="Symbol"/>
    </w:rPr>
  </w:style>
  <w:style w:type="character" w:customStyle="1" w:styleId="WW8Num19z1">
    <w:name w:val="WW8Num19z1"/>
    <w:rsid w:val="0083552E"/>
    <w:rPr>
      <w:rFonts w:ascii="Courier New" w:hAnsi="Courier New" w:cs="Courier New"/>
    </w:rPr>
  </w:style>
  <w:style w:type="character" w:customStyle="1" w:styleId="WW8Num19z2">
    <w:name w:val="WW8Num19z2"/>
    <w:rsid w:val="0083552E"/>
    <w:rPr>
      <w:rFonts w:ascii="Wingdings" w:hAnsi="Wingdings" w:cs="Wingdings"/>
    </w:rPr>
  </w:style>
  <w:style w:type="character" w:customStyle="1" w:styleId="WW8Num21z0">
    <w:name w:val="WW8Num21z0"/>
    <w:rsid w:val="0083552E"/>
    <w:rPr>
      <w:rFonts w:ascii="Symbol" w:hAnsi="Symbol" w:cs="Symbol"/>
    </w:rPr>
  </w:style>
  <w:style w:type="character" w:customStyle="1" w:styleId="WW8Num21z1">
    <w:name w:val="WW8Num21z1"/>
    <w:rsid w:val="0083552E"/>
    <w:rPr>
      <w:rFonts w:ascii="Courier New" w:hAnsi="Courier New" w:cs="Courier New"/>
    </w:rPr>
  </w:style>
  <w:style w:type="character" w:customStyle="1" w:styleId="WW8Num21z2">
    <w:name w:val="WW8Num21z2"/>
    <w:rsid w:val="0083552E"/>
    <w:rPr>
      <w:rFonts w:ascii="Wingdings" w:hAnsi="Wingdings" w:cs="Wingdings"/>
    </w:rPr>
  </w:style>
  <w:style w:type="character" w:customStyle="1" w:styleId="16">
    <w:name w:val="Основной шрифт абзаца1"/>
    <w:rsid w:val="0083552E"/>
  </w:style>
  <w:style w:type="character" w:customStyle="1" w:styleId="33">
    <w:name w:val="Основной текст с отступом 3 Знак"/>
    <w:rsid w:val="0083552E"/>
    <w:rPr>
      <w:b/>
      <w:sz w:val="24"/>
    </w:rPr>
  </w:style>
  <w:style w:type="character" w:customStyle="1" w:styleId="aff5">
    <w:name w:val="Без интервала Знак"/>
    <w:rsid w:val="0083552E"/>
    <w:rPr>
      <w:rFonts w:ascii="Calibri" w:hAnsi="Calibri" w:cs="Calibri"/>
      <w:sz w:val="22"/>
      <w:szCs w:val="22"/>
      <w:lang w:val="ru-RU" w:bidi="ar-SA"/>
    </w:rPr>
  </w:style>
  <w:style w:type="character" w:customStyle="1" w:styleId="aff6">
    <w:name w:val="Символ нумерации"/>
    <w:rsid w:val="0083552E"/>
  </w:style>
  <w:style w:type="character" w:customStyle="1" w:styleId="aff7">
    <w:name w:val="Маркеры списка"/>
    <w:rsid w:val="0083552E"/>
    <w:rPr>
      <w:rFonts w:ascii="OpenSymbol" w:eastAsia="OpenSymbol" w:hAnsi="OpenSymbol" w:cs="OpenSymbol"/>
    </w:rPr>
  </w:style>
  <w:style w:type="paragraph" w:customStyle="1" w:styleId="aff8">
    <w:name w:val="Заголовок"/>
    <w:basedOn w:val="a"/>
    <w:next w:val="ac"/>
    <w:rsid w:val="0083552E"/>
    <w:pPr>
      <w:keepNext/>
      <w:suppressAutoHyphens/>
      <w:spacing w:before="240" w:after="120" w:line="240" w:lineRule="auto"/>
    </w:pPr>
    <w:rPr>
      <w:rFonts w:ascii="Liberation Sans" w:eastAsia="Droid Sans Fallback" w:hAnsi="Liberation Sans" w:cs="DejaVu Sans"/>
      <w:sz w:val="28"/>
      <w:szCs w:val="28"/>
      <w:lang w:eastAsia="zh-CN"/>
    </w:rPr>
  </w:style>
  <w:style w:type="paragraph" w:styleId="aff9">
    <w:name w:val="List"/>
    <w:basedOn w:val="ac"/>
    <w:rsid w:val="0083552E"/>
    <w:pPr>
      <w:suppressAutoHyphens/>
      <w:spacing w:after="0" w:line="240" w:lineRule="auto"/>
    </w:pPr>
    <w:rPr>
      <w:rFonts w:ascii="Times New Roman" w:eastAsia="Times New Roman" w:hAnsi="Times New Roman" w:cs="DejaVu Sans"/>
      <w:sz w:val="28"/>
      <w:szCs w:val="20"/>
      <w:lang w:eastAsia="zh-CN"/>
    </w:rPr>
  </w:style>
  <w:style w:type="paragraph" w:customStyle="1" w:styleId="27">
    <w:name w:val="Указатель2"/>
    <w:basedOn w:val="a"/>
    <w:rsid w:val="0083552E"/>
    <w:pPr>
      <w:suppressLineNumbers/>
      <w:suppressAutoHyphens/>
      <w:spacing w:after="0" w:line="240" w:lineRule="auto"/>
    </w:pPr>
    <w:rPr>
      <w:rFonts w:ascii="Times New Roman" w:eastAsia="Times New Roman" w:hAnsi="Times New Roman" w:cs="DejaVu Sans"/>
      <w:sz w:val="24"/>
      <w:szCs w:val="24"/>
      <w:lang w:eastAsia="zh-CN"/>
    </w:rPr>
  </w:style>
  <w:style w:type="paragraph" w:customStyle="1" w:styleId="17">
    <w:name w:val="Название объекта1"/>
    <w:basedOn w:val="a"/>
    <w:rsid w:val="008355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DejaVu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83552E"/>
    <w:pPr>
      <w:suppressLineNumbers/>
      <w:suppressAutoHyphens/>
      <w:spacing w:after="0" w:line="240" w:lineRule="auto"/>
    </w:pPr>
    <w:rPr>
      <w:rFonts w:ascii="Times New Roman" w:eastAsia="Times New Roman" w:hAnsi="Times New Roman" w:cs="DejaVu Sans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83552E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28">
    <w:name w:val="Обычный2"/>
    <w:rsid w:val="008355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">
    <w:name w:val="WW-Базовый"/>
    <w:rsid w:val="0083552E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lang w:eastAsia="zh-CN"/>
    </w:rPr>
  </w:style>
  <w:style w:type="paragraph" w:customStyle="1" w:styleId="affa">
    <w:name w:val="Заголовок таблицы"/>
    <w:basedOn w:val="aff"/>
    <w:rsid w:val="0083552E"/>
    <w:pPr>
      <w:jc w:val="center"/>
    </w:pPr>
    <w:rPr>
      <w:b/>
      <w:bCs/>
      <w:lang w:eastAsia="zh-CN"/>
    </w:rPr>
  </w:style>
  <w:style w:type="paragraph" w:customStyle="1" w:styleId="affb">
    <w:name w:val="Содержимое врезки"/>
    <w:basedOn w:val="ac"/>
    <w:rsid w:val="0083552E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username">
    <w:name w:val="username"/>
    <w:basedOn w:val="a0"/>
    <w:rsid w:val="0083552E"/>
  </w:style>
  <w:style w:type="character" w:customStyle="1" w:styleId="usernamefirst-letter">
    <w:name w:val="username__first-letter"/>
    <w:basedOn w:val="a0"/>
    <w:rsid w:val="00835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55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55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3552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355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3552E"/>
    <w:pPr>
      <w:keepNext/>
      <w:tabs>
        <w:tab w:val="num" w:pos="3675"/>
      </w:tabs>
      <w:suppressAutoHyphens/>
      <w:spacing w:after="0" w:line="240" w:lineRule="auto"/>
      <w:ind w:left="360" w:hanging="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3552E"/>
    <w:pPr>
      <w:keepNext/>
      <w:tabs>
        <w:tab w:val="num" w:pos="4395"/>
      </w:tabs>
      <w:suppressAutoHyphens/>
      <w:spacing w:after="0" w:line="240" w:lineRule="auto"/>
      <w:ind w:left="4395" w:hanging="360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5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355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552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355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83552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3552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3">
    <w:name w:val="List Paragraph"/>
    <w:basedOn w:val="a"/>
    <w:qFormat/>
    <w:rsid w:val="0083552E"/>
    <w:pPr>
      <w:ind w:left="720"/>
      <w:contextualSpacing/>
    </w:pPr>
  </w:style>
  <w:style w:type="paragraph" w:customStyle="1" w:styleId="Default">
    <w:name w:val="Default"/>
    <w:rsid w:val="00835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11"/>
    <w:unhideWhenUsed/>
    <w:rsid w:val="0083552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uiPriority w:val="99"/>
    <w:semiHidden/>
    <w:rsid w:val="0083552E"/>
  </w:style>
  <w:style w:type="character" w:customStyle="1" w:styleId="11">
    <w:name w:val="Верхний колонтитул Знак1"/>
    <w:basedOn w:val="a0"/>
    <w:link w:val="a4"/>
    <w:locked/>
    <w:rsid w:val="0083552E"/>
    <w:rPr>
      <w:rFonts w:ascii="Calibri" w:eastAsia="Times New Roman" w:hAnsi="Calibri" w:cs="Times New Roman"/>
    </w:rPr>
  </w:style>
  <w:style w:type="paragraph" w:styleId="a6">
    <w:name w:val="No Spacing"/>
    <w:qFormat/>
    <w:rsid w:val="00835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Normal (Web)"/>
    <w:basedOn w:val="a"/>
    <w:link w:val="a8"/>
    <w:rsid w:val="0083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3552E"/>
    <w:pPr>
      <w:spacing w:after="0" w:line="240" w:lineRule="auto"/>
      <w:ind w:left="-181" w:firstLine="539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3552E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table" w:styleId="ab">
    <w:name w:val="Table Grid"/>
    <w:basedOn w:val="a1"/>
    <w:uiPriority w:val="59"/>
    <w:rsid w:val="008355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8355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c">
    <w:name w:val="Body Text"/>
    <w:basedOn w:val="a"/>
    <w:link w:val="ad"/>
    <w:unhideWhenUsed/>
    <w:rsid w:val="0083552E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83552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835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552E"/>
  </w:style>
  <w:style w:type="paragraph" w:customStyle="1" w:styleId="12">
    <w:name w:val="Абзац списка1"/>
    <w:basedOn w:val="a"/>
    <w:rsid w:val="0083552E"/>
    <w:pPr>
      <w:ind w:left="720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83552E"/>
  </w:style>
  <w:style w:type="paragraph" w:styleId="21">
    <w:name w:val="Body Text Indent 2"/>
    <w:basedOn w:val="a"/>
    <w:link w:val="22"/>
    <w:rsid w:val="0083552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35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8355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unhideWhenUsed/>
    <w:rsid w:val="0083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3552E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unhideWhenUsed/>
    <w:qFormat/>
    <w:rsid w:val="0083552E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4">
    <w:name w:val="Нет списка1"/>
    <w:next w:val="a2"/>
    <w:semiHidden/>
    <w:rsid w:val="0083552E"/>
  </w:style>
  <w:style w:type="table" w:customStyle="1" w:styleId="15">
    <w:name w:val="Сетка таблицы1"/>
    <w:basedOn w:val="a1"/>
    <w:next w:val="ab"/>
    <w:rsid w:val="00835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83552E"/>
    <w:pPr>
      <w:widowControl w:val="0"/>
      <w:autoSpaceDE w:val="0"/>
      <w:autoSpaceDN w:val="0"/>
      <w:adjustRightInd w:val="0"/>
      <w:spacing w:before="80" w:after="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  <w:lang w:eastAsia="ru-RU"/>
    </w:rPr>
  </w:style>
  <w:style w:type="paragraph" w:customStyle="1" w:styleId="FR4">
    <w:name w:val="FR4"/>
    <w:rsid w:val="0083552E"/>
    <w:pPr>
      <w:widowControl w:val="0"/>
      <w:autoSpaceDE w:val="0"/>
      <w:autoSpaceDN w:val="0"/>
      <w:adjustRightInd w:val="0"/>
      <w:spacing w:before="1000" w:after="0" w:line="360" w:lineRule="auto"/>
      <w:ind w:left="400" w:right="400" w:hanging="400"/>
    </w:pPr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FR5">
    <w:name w:val="FR5"/>
    <w:rsid w:val="0083552E"/>
    <w:pPr>
      <w:widowControl w:val="0"/>
      <w:autoSpaceDE w:val="0"/>
      <w:autoSpaceDN w:val="0"/>
      <w:adjustRightInd w:val="0"/>
      <w:spacing w:before="40" w:after="0" w:line="240" w:lineRule="auto"/>
      <w:ind w:left="5960"/>
    </w:pPr>
    <w:rPr>
      <w:rFonts w:ascii="Courier New" w:eastAsia="Times New Roman" w:hAnsi="Courier New" w:cs="Times New Roman"/>
      <w:sz w:val="32"/>
      <w:szCs w:val="20"/>
      <w:lang w:eastAsia="ru-RU"/>
    </w:rPr>
  </w:style>
  <w:style w:type="paragraph" w:styleId="af3">
    <w:name w:val="Title"/>
    <w:basedOn w:val="a"/>
    <w:link w:val="af4"/>
    <w:qFormat/>
    <w:rsid w:val="008355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8355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8355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35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3552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355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140">
    <w:name w:val="rvps140"/>
    <w:basedOn w:val="a"/>
    <w:rsid w:val="0083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35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55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8355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age number"/>
    <w:basedOn w:val="a0"/>
    <w:rsid w:val="0083552E"/>
  </w:style>
  <w:style w:type="character" w:styleId="af7">
    <w:name w:val="Strong"/>
    <w:basedOn w:val="a0"/>
    <w:qFormat/>
    <w:rsid w:val="0083552E"/>
    <w:rPr>
      <w:b/>
      <w:bCs/>
    </w:rPr>
  </w:style>
  <w:style w:type="character" w:styleId="af8">
    <w:name w:val="Emphasis"/>
    <w:basedOn w:val="a0"/>
    <w:qFormat/>
    <w:rsid w:val="0083552E"/>
    <w:rPr>
      <w:i/>
      <w:iCs/>
    </w:rPr>
  </w:style>
  <w:style w:type="paragraph" w:styleId="af9">
    <w:name w:val="footnote text"/>
    <w:basedOn w:val="a"/>
    <w:link w:val="afa"/>
    <w:rsid w:val="008355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835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83552E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  <w:lang w:eastAsia="ar-SA"/>
    </w:rPr>
  </w:style>
  <w:style w:type="paragraph" w:customStyle="1" w:styleId="afb">
    <w:name w:val="Знак Знак Знак Знак"/>
    <w:basedOn w:val="a"/>
    <w:rsid w:val="0083552E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default0">
    <w:name w:val="default"/>
    <w:basedOn w:val="a"/>
    <w:rsid w:val="0083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basedOn w:val="a0"/>
    <w:rsid w:val="0083552E"/>
    <w:rPr>
      <w:color w:val="0000FF"/>
      <w:u w:val="single"/>
    </w:rPr>
  </w:style>
  <w:style w:type="paragraph" w:customStyle="1" w:styleId="afd">
    <w:name w:val="a"/>
    <w:basedOn w:val="a"/>
    <w:rsid w:val="0083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83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83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"/>
    <w:rsid w:val="008355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83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3552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3552E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3552E"/>
    <w:rPr>
      <w:rFonts w:ascii="Times New Roman" w:hAnsi="Times New Roman" w:cs="Times New Roman"/>
      <w:b/>
      <w:i/>
      <w:sz w:val="22"/>
      <w:szCs w:val="22"/>
      <w:lang w:val="en-GB" w:eastAsia="en-US" w:bidi="ar-SA"/>
    </w:rPr>
  </w:style>
  <w:style w:type="paragraph" w:customStyle="1" w:styleId="aff">
    <w:name w:val="Содержимое таблицы"/>
    <w:basedOn w:val="a"/>
    <w:rsid w:val="008355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rsid w:val="0083552E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character" w:customStyle="1" w:styleId="a8">
    <w:name w:val="Обычный (веб) Знак"/>
    <w:basedOn w:val="a0"/>
    <w:link w:val="a7"/>
    <w:rsid w:val="00835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3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3552E"/>
    <w:rPr>
      <w:b/>
      <w:i/>
      <w:sz w:val="28"/>
      <w:lang w:val="en-GB" w:eastAsia="en-US" w:bidi="ar-SA"/>
    </w:rPr>
  </w:style>
  <w:style w:type="character" w:customStyle="1" w:styleId="s2">
    <w:name w:val="s2"/>
    <w:basedOn w:val="a0"/>
    <w:rsid w:val="0083552E"/>
    <w:rPr>
      <w:b/>
      <w:i/>
      <w:sz w:val="28"/>
      <w:lang w:val="en-GB" w:eastAsia="en-US" w:bidi="ar-SA"/>
    </w:rPr>
  </w:style>
  <w:style w:type="paragraph" w:customStyle="1" w:styleId="aff0">
    <w:name w:val="Знак Знак Знак"/>
    <w:basedOn w:val="a"/>
    <w:rsid w:val="0083552E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character" w:customStyle="1" w:styleId="aff1">
    <w:name w:val="Не вступил в силу"/>
    <w:basedOn w:val="a0"/>
    <w:rsid w:val="0083552E"/>
    <w:rPr>
      <w:b/>
      <w:bCs/>
      <w:color w:val="008080"/>
    </w:rPr>
  </w:style>
  <w:style w:type="paragraph" w:customStyle="1" w:styleId="aff2">
    <w:name w:val="Нормальный (таблица)"/>
    <w:basedOn w:val="a"/>
    <w:next w:val="a"/>
    <w:rsid w:val="008355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8355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83552E"/>
  </w:style>
  <w:style w:type="paragraph" w:customStyle="1" w:styleId="aff3">
    <w:name w:val="А_осн"/>
    <w:basedOn w:val="a"/>
    <w:link w:val="aff4"/>
    <w:rsid w:val="0083552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character" w:customStyle="1" w:styleId="aff4">
    <w:name w:val="А_осн Знак"/>
    <w:link w:val="aff3"/>
    <w:rsid w:val="0083552E"/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character" w:customStyle="1" w:styleId="zag110">
    <w:name w:val="zag11"/>
    <w:basedOn w:val="a0"/>
    <w:rsid w:val="0083552E"/>
  </w:style>
  <w:style w:type="numbering" w:customStyle="1" w:styleId="25">
    <w:name w:val="Нет списка2"/>
    <w:next w:val="a2"/>
    <w:semiHidden/>
    <w:rsid w:val="0083552E"/>
  </w:style>
  <w:style w:type="character" w:customStyle="1" w:styleId="WW8Num3z0">
    <w:name w:val="WW8Num3z0"/>
    <w:rsid w:val="0083552E"/>
    <w:rPr>
      <w:rFonts w:ascii="Symbol" w:hAnsi="Symbol" w:cs="Symbol"/>
    </w:rPr>
  </w:style>
  <w:style w:type="character" w:customStyle="1" w:styleId="WW8Num4z0">
    <w:name w:val="WW8Num4z0"/>
    <w:rsid w:val="0083552E"/>
    <w:rPr>
      <w:rFonts w:ascii="Symbol" w:hAnsi="Symbol" w:cs="Symbol"/>
    </w:rPr>
  </w:style>
  <w:style w:type="character" w:customStyle="1" w:styleId="WW8Num5z0">
    <w:name w:val="WW8Num5z0"/>
    <w:rsid w:val="0083552E"/>
    <w:rPr>
      <w:rFonts w:ascii="Wingdings" w:hAnsi="Wingdings" w:cs="Wingdings"/>
    </w:rPr>
  </w:style>
  <w:style w:type="character" w:customStyle="1" w:styleId="WW8Num6z0">
    <w:name w:val="WW8Num6z0"/>
    <w:rsid w:val="0083552E"/>
    <w:rPr>
      <w:rFonts w:ascii="Wingdings" w:hAnsi="Wingdings" w:cs="Wingdings"/>
    </w:rPr>
  </w:style>
  <w:style w:type="character" w:customStyle="1" w:styleId="WW8Num7z0">
    <w:name w:val="WW8Num7z0"/>
    <w:rsid w:val="0083552E"/>
    <w:rPr>
      <w:rFonts w:ascii="Symbol" w:hAnsi="Symbol" w:cs="Symbol"/>
    </w:rPr>
  </w:style>
  <w:style w:type="character" w:customStyle="1" w:styleId="WW8Num8z0">
    <w:name w:val="WW8Num8z0"/>
    <w:rsid w:val="0083552E"/>
    <w:rPr>
      <w:rFonts w:ascii="Symbol" w:hAnsi="Symbol" w:cs="Symbol"/>
      <w:sz w:val="28"/>
      <w:szCs w:val="28"/>
    </w:rPr>
  </w:style>
  <w:style w:type="character" w:customStyle="1" w:styleId="WW8Num9z0">
    <w:name w:val="WW8Num9z0"/>
    <w:rsid w:val="0083552E"/>
    <w:rPr>
      <w:rFonts w:ascii="Symbol" w:hAnsi="Symbol" w:cs="Symbol"/>
    </w:rPr>
  </w:style>
  <w:style w:type="character" w:customStyle="1" w:styleId="WW8Num10z0">
    <w:name w:val="WW8Num10z0"/>
    <w:rsid w:val="0083552E"/>
    <w:rPr>
      <w:rFonts w:ascii="Symbol" w:hAnsi="Symbol" w:cs="Symbol"/>
    </w:rPr>
  </w:style>
  <w:style w:type="character" w:customStyle="1" w:styleId="WW8Num11z0">
    <w:name w:val="WW8Num11z0"/>
    <w:rsid w:val="0083552E"/>
    <w:rPr>
      <w:rFonts w:ascii="Symbol" w:hAnsi="Symbol" w:cs="Symbol"/>
    </w:rPr>
  </w:style>
  <w:style w:type="character" w:customStyle="1" w:styleId="WW8Num12z0">
    <w:name w:val="WW8Num12z0"/>
    <w:rsid w:val="0083552E"/>
    <w:rPr>
      <w:rFonts w:ascii="Symbol" w:hAnsi="Symbol" w:cs="Symbol"/>
    </w:rPr>
  </w:style>
  <w:style w:type="character" w:customStyle="1" w:styleId="WW8Num13z0">
    <w:name w:val="WW8Num13z0"/>
    <w:rsid w:val="0083552E"/>
    <w:rPr>
      <w:rFonts w:ascii="Symbol" w:hAnsi="Symbol" w:cs="Symbol"/>
    </w:rPr>
  </w:style>
  <w:style w:type="character" w:customStyle="1" w:styleId="WW8Num15z0">
    <w:name w:val="WW8Num15z0"/>
    <w:rsid w:val="0083552E"/>
    <w:rPr>
      <w:rFonts w:ascii="Symbol" w:hAnsi="Symbol" w:cs="Symbol"/>
    </w:rPr>
  </w:style>
  <w:style w:type="character" w:customStyle="1" w:styleId="WW8Num17z0">
    <w:name w:val="WW8Num17z0"/>
    <w:rsid w:val="0083552E"/>
    <w:rPr>
      <w:rFonts w:ascii="Symbol" w:hAnsi="Symbol" w:cs="Symbol"/>
    </w:rPr>
  </w:style>
  <w:style w:type="character" w:customStyle="1" w:styleId="26">
    <w:name w:val="Основной шрифт абзаца2"/>
    <w:rsid w:val="0083552E"/>
  </w:style>
  <w:style w:type="character" w:customStyle="1" w:styleId="WW8Num2z0">
    <w:name w:val="WW8Num2z0"/>
    <w:rsid w:val="0083552E"/>
    <w:rPr>
      <w:rFonts w:ascii="Wingdings" w:hAnsi="Wingdings" w:cs="Wingdings"/>
    </w:rPr>
  </w:style>
  <w:style w:type="character" w:customStyle="1" w:styleId="WW8Num11z1">
    <w:name w:val="WW8Num11z1"/>
    <w:rsid w:val="0083552E"/>
    <w:rPr>
      <w:rFonts w:ascii="Courier New" w:hAnsi="Courier New" w:cs="Courier New"/>
    </w:rPr>
  </w:style>
  <w:style w:type="character" w:customStyle="1" w:styleId="WW8Num11z2">
    <w:name w:val="WW8Num11z2"/>
    <w:rsid w:val="0083552E"/>
    <w:rPr>
      <w:rFonts w:ascii="Wingdings" w:hAnsi="Wingdings" w:cs="Wingdings"/>
    </w:rPr>
  </w:style>
  <w:style w:type="character" w:customStyle="1" w:styleId="WW8Num12z1">
    <w:name w:val="WW8Num12z1"/>
    <w:rsid w:val="0083552E"/>
    <w:rPr>
      <w:rFonts w:ascii="Courier New" w:hAnsi="Courier New" w:cs="Courier New"/>
    </w:rPr>
  </w:style>
  <w:style w:type="character" w:customStyle="1" w:styleId="WW8Num12z2">
    <w:name w:val="WW8Num12z2"/>
    <w:rsid w:val="0083552E"/>
    <w:rPr>
      <w:rFonts w:ascii="Wingdings" w:hAnsi="Wingdings" w:cs="Wingdings"/>
    </w:rPr>
  </w:style>
  <w:style w:type="character" w:customStyle="1" w:styleId="WW8Num13z1">
    <w:name w:val="WW8Num13z1"/>
    <w:rsid w:val="0083552E"/>
    <w:rPr>
      <w:rFonts w:ascii="Courier New" w:hAnsi="Courier New" w:cs="Courier New"/>
    </w:rPr>
  </w:style>
  <w:style w:type="character" w:customStyle="1" w:styleId="WW8Num13z2">
    <w:name w:val="WW8Num13z2"/>
    <w:rsid w:val="0083552E"/>
    <w:rPr>
      <w:rFonts w:ascii="Wingdings" w:hAnsi="Wingdings" w:cs="Wingdings"/>
    </w:rPr>
  </w:style>
  <w:style w:type="character" w:customStyle="1" w:styleId="WW8Num14z0">
    <w:name w:val="WW8Num14z0"/>
    <w:rsid w:val="0083552E"/>
    <w:rPr>
      <w:rFonts w:ascii="Symbol" w:hAnsi="Symbol" w:cs="Symbol"/>
    </w:rPr>
  </w:style>
  <w:style w:type="character" w:customStyle="1" w:styleId="WW8Num14z1">
    <w:name w:val="WW8Num14z1"/>
    <w:rsid w:val="0083552E"/>
    <w:rPr>
      <w:rFonts w:ascii="Courier New" w:hAnsi="Courier New" w:cs="Courier New"/>
    </w:rPr>
  </w:style>
  <w:style w:type="character" w:customStyle="1" w:styleId="WW8Num14z2">
    <w:name w:val="WW8Num14z2"/>
    <w:rsid w:val="0083552E"/>
    <w:rPr>
      <w:rFonts w:ascii="Wingdings" w:hAnsi="Wingdings" w:cs="Wingdings"/>
    </w:rPr>
  </w:style>
  <w:style w:type="character" w:customStyle="1" w:styleId="WW8Num15z1">
    <w:name w:val="WW8Num15z1"/>
    <w:rsid w:val="0083552E"/>
    <w:rPr>
      <w:rFonts w:ascii="Courier New" w:hAnsi="Courier New" w:cs="Courier New"/>
    </w:rPr>
  </w:style>
  <w:style w:type="character" w:customStyle="1" w:styleId="WW8Num15z2">
    <w:name w:val="WW8Num15z2"/>
    <w:rsid w:val="0083552E"/>
    <w:rPr>
      <w:rFonts w:ascii="Wingdings" w:hAnsi="Wingdings" w:cs="Wingdings"/>
    </w:rPr>
  </w:style>
  <w:style w:type="character" w:customStyle="1" w:styleId="WW8Num16z0">
    <w:name w:val="WW8Num16z0"/>
    <w:rsid w:val="0083552E"/>
    <w:rPr>
      <w:rFonts w:ascii="Symbol" w:hAnsi="Symbol" w:cs="Symbol"/>
    </w:rPr>
  </w:style>
  <w:style w:type="character" w:customStyle="1" w:styleId="WW8Num16z1">
    <w:name w:val="WW8Num16z1"/>
    <w:rsid w:val="0083552E"/>
    <w:rPr>
      <w:rFonts w:ascii="Courier New" w:hAnsi="Courier New" w:cs="Courier New"/>
    </w:rPr>
  </w:style>
  <w:style w:type="character" w:customStyle="1" w:styleId="WW8Num16z2">
    <w:name w:val="WW8Num16z2"/>
    <w:rsid w:val="0083552E"/>
    <w:rPr>
      <w:rFonts w:ascii="Wingdings" w:hAnsi="Wingdings" w:cs="Wingdings"/>
    </w:rPr>
  </w:style>
  <w:style w:type="character" w:customStyle="1" w:styleId="WW8Num17z1">
    <w:name w:val="WW8Num17z1"/>
    <w:rsid w:val="0083552E"/>
    <w:rPr>
      <w:rFonts w:ascii="Courier New" w:hAnsi="Courier New" w:cs="Courier New"/>
    </w:rPr>
  </w:style>
  <w:style w:type="character" w:customStyle="1" w:styleId="WW8Num17z2">
    <w:name w:val="WW8Num17z2"/>
    <w:rsid w:val="0083552E"/>
    <w:rPr>
      <w:rFonts w:ascii="Wingdings" w:hAnsi="Wingdings" w:cs="Wingdings"/>
    </w:rPr>
  </w:style>
  <w:style w:type="character" w:customStyle="1" w:styleId="WW8Num18z0">
    <w:name w:val="WW8Num18z0"/>
    <w:rsid w:val="0083552E"/>
    <w:rPr>
      <w:rFonts w:ascii="Symbol" w:hAnsi="Symbol" w:cs="Symbol"/>
    </w:rPr>
  </w:style>
  <w:style w:type="character" w:customStyle="1" w:styleId="WW8Num18z1">
    <w:name w:val="WW8Num18z1"/>
    <w:rsid w:val="0083552E"/>
    <w:rPr>
      <w:rFonts w:ascii="Courier New" w:hAnsi="Courier New" w:cs="Courier New"/>
    </w:rPr>
  </w:style>
  <w:style w:type="character" w:customStyle="1" w:styleId="WW8Num18z2">
    <w:name w:val="WW8Num18z2"/>
    <w:rsid w:val="0083552E"/>
    <w:rPr>
      <w:rFonts w:ascii="Wingdings" w:hAnsi="Wingdings" w:cs="Wingdings"/>
    </w:rPr>
  </w:style>
  <w:style w:type="character" w:customStyle="1" w:styleId="WW8Num19z0">
    <w:name w:val="WW8Num19z0"/>
    <w:rsid w:val="0083552E"/>
    <w:rPr>
      <w:rFonts w:ascii="Symbol" w:hAnsi="Symbol" w:cs="Symbol"/>
    </w:rPr>
  </w:style>
  <w:style w:type="character" w:customStyle="1" w:styleId="WW8Num19z1">
    <w:name w:val="WW8Num19z1"/>
    <w:rsid w:val="0083552E"/>
    <w:rPr>
      <w:rFonts w:ascii="Courier New" w:hAnsi="Courier New" w:cs="Courier New"/>
    </w:rPr>
  </w:style>
  <w:style w:type="character" w:customStyle="1" w:styleId="WW8Num19z2">
    <w:name w:val="WW8Num19z2"/>
    <w:rsid w:val="0083552E"/>
    <w:rPr>
      <w:rFonts w:ascii="Wingdings" w:hAnsi="Wingdings" w:cs="Wingdings"/>
    </w:rPr>
  </w:style>
  <w:style w:type="character" w:customStyle="1" w:styleId="WW8Num21z0">
    <w:name w:val="WW8Num21z0"/>
    <w:rsid w:val="0083552E"/>
    <w:rPr>
      <w:rFonts w:ascii="Symbol" w:hAnsi="Symbol" w:cs="Symbol"/>
    </w:rPr>
  </w:style>
  <w:style w:type="character" w:customStyle="1" w:styleId="WW8Num21z1">
    <w:name w:val="WW8Num21z1"/>
    <w:rsid w:val="0083552E"/>
    <w:rPr>
      <w:rFonts w:ascii="Courier New" w:hAnsi="Courier New" w:cs="Courier New"/>
    </w:rPr>
  </w:style>
  <w:style w:type="character" w:customStyle="1" w:styleId="WW8Num21z2">
    <w:name w:val="WW8Num21z2"/>
    <w:rsid w:val="0083552E"/>
    <w:rPr>
      <w:rFonts w:ascii="Wingdings" w:hAnsi="Wingdings" w:cs="Wingdings"/>
    </w:rPr>
  </w:style>
  <w:style w:type="character" w:customStyle="1" w:styleId="16">
    <w:name w:val="Основной шрифт абзаца1"/>
    <w:rsid w:val="0083552E"/>
  </w:style>
  <w:style w:type="character" w:customStyle="1" w:styleId="33">
    <w:name w:val="Основной текст с отступом 3 Знак"/>
    <w:rsid w:val="0083552E"/>
    <w:rPr>
      <w:b/>
      <w:sz w:val="24"/>
    </w:rPr>
  </w:style>
  <w:style w:type="character" w:customStyle="1" w:styleId="aff5">
    <w:name w:val="Без интервала Знак"/>
    <w:rsid w:val="0083552E"/>
    <w:rPr>
      <w:rFonts w:ascii="Calibri" w:hAnsi="Calibri" w:cs="Calibri"/>
      <w:sz w:val="22"/>
      <w:szCs w:val="22"/>
      <w:lang w:val="ru-RU" w:bidi="ar-SA"/>
    </w:rPr>
  </w:style>
  <w:style w:type="character" w:customStyle="1" w:styleId="aff6">
    <w:name w:val="Символ нумерации"/>
    <w:rsid w:val="0083552E"/>
  </w:style>
  <w:style w:type="character" w:customStyle="1" w:styleId="aff7">
    <w:name w:val="Маркеры списка"/>
    <w:rsid w:val="0083552E"/>
    <w:rPr>
      <w:rFonts w:ascii="OpenSymbol" w:eastAsia="OpenSymbol" w:hAnsi="OpenSymbol" w:cs="OpenSymbol"/>
    </w:rPr>
  </w:style>
  <w:style w:type="paragraph" w:customStyle="1" w:styleId="aff8">
    <w:name w:val="Заголовок"/>
    <w:basedOn w:val="a"/>
    <w:next w:val="ac"/>
    <w:rsid w:val="0083552E"/>
    <w:pPr>
      <w:keepNext/>
      <w:suppressAutoHyphens/>
      <w:spacing w:before="240" w:after="120" w:line="240" w:lineRule="auto"/>
    </w:pPr>
    <w:rPr>
      <w:rFonts w:ascii="Liberation Sans" w:eastAsia="Droid Sans Fallback" w:hAnsi="Liberation Sans" w:cs="DejaVu Sans"/>
      <w:sz w:val="28"/>
      <w:szCs w:val="28"/>
      <w:lang w:eastAsia="zh-CN"/>
    </w:rPr>
  </w:style>
  <w:style w:type="paragraph" w:styleId="aff9">
    <w:name w:val="List"/>
    <w:basedOn w:val="ac"/>
    <w:rsid w:val="0083552E"/>
    <w:pPr>
      <w:suppressAutoHyphens/>
      <w:spacing w:after="0" w:line="240" w:lineRule="auto"/>
    </w:pPr>
    <w:rPr>
      <w:rFonts w:ascii="Times New Roman" w:eastAsia="Times New Roman" w:hAnsi="Times New Roman" w:cs="DejaVu Sans"/>
      <w:sz w:val="28"/>
      <w:szCs w:val="20"/>
      <w:lang w:eastAsia="zh-CN"/>
    </w:rPr>
  </w:style>
  <w:style w:type="paragraph" w:customStyle="1" w:styleId="27">
    <w:name w:val="Указатель2"/>
    <w:basedOn w:val="a"/>
    <w:rsid w:val="0083552E"/>
    <w:pPr>
      <w:suppressLineNumbers/>
      <w:suppressAutoHyphens/>
      <w:spacing w:after="0" w:line="240" w:lineRule="auto"/>
    </w:pPr>
    <w:rPr>
      <w:rFonts w:ascii="Times New Roman" w:eastAsia="Times New Roman" w:hAnsi="Times New Roman" w:cs="DejaVu Sans"/>
      <w:sz w:val="24"/>
      <w:szCs w:val="24"/>
      <w:lang w:eastAsia="zh-CN"/>
    </w:rPr>
  </w:style>
  <w:style w:type="paragraph" w:customStyle="1" w:styleId="17">
    <w:name w:val="Название объекта1"/>
    <w:basedOn w:val="a"/>
    <w:rsid w:val="008355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DejaVu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83552E"/>
    <w:pPr>
      <w:suppressLineNumbers/>
      <w:suppressAutoHyphens/>
      <w:spacing w:after="0" w:line="240" w:lineRule="auto"/>
    </w:pPr>
    <w:rPr>
      <w:rFonts w:ascii="Times New Roman" w:eastAsia="Times New Roman" w:hAnsi="Times New Roman" w:cs="DejaVu Sans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83552E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28">
    <w:name w:val="Обычный2"/>
    <w:rsid w:val="008355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">
    <w:name w:val="WW-Базовый"/>
    <w:rsid w:val="0083552E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lang w:eastAsia="zh-CN"/>
    </w:rPr>
  </w:style>
  <w:style w:type="paragraph" w:customStyle="1" w:styleId="affa">
    <w:name w:val="Заголовок таблицы"/>
    <w:basedOn w:val="aff"/>
    <w:rsid w:val="0083552E"/>
    <w:pPr>
      <w:jc w:val="center"/>
    </w:pPr>
    <w:rPr>
      <w:b/>
      <w:bCs/>
      <w:lang w:eastAsia="zh-CN"/>
    </w:rPr>
  </w:style>
  <w:style w:type="paragraph" w:customStyle="1" w:styleId="affb">
    <w:name w:val="Содержимое врезки"/>
    <w:basedOn w:val="ac"/>
    <w:rsid w:val="0083552E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username">
    <w:name w:val="username"/>
    <w:basedOn w:val="a0"/>
    <w:rsid w:val="0083552E"/>
  </w:style>
  <w:style w:type="character" w:customStyle="1" w:styleId="usernamefirst-letter">
    <w:name w:val="username__first-letter"/>
    <w:basedOn w:val="a0"/>
    <w:rsid w:val="0083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yperlink" Target="https://passport.yandex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829787234042554"/>
          <c:y val="3.4615384615384617E-2"/>
          <c:w val="0.53829787234042559"/>
          <c:h val="0.7307692307692307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20 чел</c:v>
                </c:pt>
                <c:pt idx="1">
                  <c:v>4 чел</c:v>
                </c:pt>
                <c:pt idx="2">
                  <c:v>2 чел</c:v>
                </c:pt>
                <c:pt idx="3">
                  <c:v>7 чел</c:v>
                </c:pt>
                <c:pt idx="4">
                  <c:v>4 чел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 formatCode="0.00%">
                  <c:v>0.58799999999999997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не педагогич-е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20 чел</c:v>
                </c:pt>
                <c:pt idx="1">
                  <c:v>4 чел</c:v>
                </c:pt>
                <c:pt idx="2">
                  <c:v>2 чел</c:v>
                </c:pt>
                <c:pt idx="3">
                  <c:v>7 чел</c:v>
                </c:pt>
                <c:pt idx="4">
                  <c:v>4 чел</c:v>
                </c:pt>
              </c:strCache>
            </c:strRef>
          </c:cat>
          <c:val>
            <c:numRef>
              <c:f>Sheet1!$C$2:$C$6</c:f>
              <c:numCache>
                <c:formatCode>0.00%</c:formatCode>
                <c:ptCount val="5"/>
                <c:pt idx="1">
                  <c:v>0.11799999999999999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переподготовка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20 чел</c:v>
                </c:pt>
                <c:pt idx="1">
                  <c:v>4 чел</c:v>
                </c:pt>
                <c:pt idx="2">
                  <c:v>2 чел</c:v>
                </c:pt>
                <c:pt idx="3">
                  <c:v>7 чел</c:v>
                </c:pt>
                <c:pt idx="4">
                  <c:v>4 чел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2" formatCode="0.00%">
                  <c:v>5.8999999999999997E-2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среднее-специальное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20 чел</c:v>
                </c:pt>
                <c:pt idx="1">
                  <c:v>4 чел</c:v>
                </c:pt>
                <c:pt idx="2">
                  <c:v>2 чел</c:v>
                </c:pt>
                <c:pt idx="3">
                  <c:v>7 чел</c:v>
                </c:pt>
                <c:pt idx="4">
                  <c:v>4 чел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3" formatCode="0%">
                  <c:v>0.2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обучаются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20 чел</c:v>
                </c:pt>
                <c:pt idx="1">
                  <c:v>4 чел</c:v>
                </c:pt>
                <c:pt idx="2">
                  <c:v>2 чел</c:v>
                </c:pt>
                <c:pt idx="3">
                  <c:v>7 чел</c:v>
                </c:pt>
                <c:pt idx="4">
                  <c:v>4 чел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  <c:pt idx="4" formatCode="0.00%">
                  <c:v>0.11799999999999999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one"/>
        <c:axId val="214067456"/>
        <c:axId val="221877760"/>
        <c:axId val="221646336"/>
      </c:bar3DChart>
      <c:catAx>
        <c:axId val="214067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1877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18777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4067456"/>
        <c:crosses val="autoZero"/>
        <c:crossBetween val="between"/>
      </c:valAx>
      <c:serAx>
        <c:axId val="221646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1877760"/>
        <c:crosses val="autoZero"/>
        <c:tickLblSkip val="5"/>
        <c:tickMarkSkip val="1"/>
      </c:ser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777C-7620-457E-ABDD-68922361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9268</Words>
  <Characters>52828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2</cp:revision>
  <cp:lastPrinted>2017-05-05T10:50:00Z</cp:lastPrinted>
  <dcterms:created xsi:type="dcterms:W3CDTF">2017-05-17T09:50:00Z</dcterms:created>
  <dcterms:modified xsi:type="dcterms:W3CDTF">2017-05-17T09:50:00Z</dcterms:modified>
</cp:coreProperties>
</file>